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93CA" w14:textId="70AE9BF5" w:rsidR="00DA0972" w:rsidRPr="00CA47F9" w:rsidRDefault="00D61DEC" w:rsidP="006E6434">
      <w:pPr>
        <w:autoSpaceDE/>
        <w:autoSpaceDN/>
        <w:jc w:val="center"/>
        <w:rPr>
          <w:rFonts w:asciiTheme="minorHAnsi" w:hAnsiTheme="minorHAnsi" w:cstheme="minorHAnsi"/>
          <w:b/>
          <w:snapToGrid w:val="0"/>
          <w:sz w:val="72"/>
          <w:szCs w:val="72"/>
        </w:rPr>
      </w:pPr>
      <w:r w:rsidRPr="00CA47F9">
        <w:rPr>
          <w:rFonts w:asciiTheme="minorHAnsi" w:hAnsiTheme="minorHAnsi" w:cstheme="minorHAnsi"/>
          <w:b/>
          <w:snapToGrid w:val="0"/>
          <w:sz w:val="72"/>
          <w:szCs w:val="72"/>
        </w:rPr>
        <w:t>COMUNE</w:t>
      </w:r>
      <w:r w:rsidR="00DA0972" w:rsidRPr="00CA47F9">
        <w:rPr>
          <w:rFonts w:asciiTheme="minorHAnsi" w:hAnsiTheme="minorHAnsi" w:cstheme="minorHAnsi"/>
          <w:b/>
          <w:snapToGrid w:val="0"/>
          <w:sz w:val="72"/>
          <w:szCs w:val="72"/>
        </w:rPr>
        <w:t xml:space="preserve"> DI </w:t>
      </w:r>
      <w:r w:rsidR="002212F9" w:rsidRPr="00CA47F9">
        <w:rPr>
          <w:rFonts w:asciiTheme="minorHAnsi" w:hAnsiTheme="minorHAnsi" w:cstheme="minorHAnsi"/>
          <w:b/>
          <w:snapToGrid w:val="0"/>
          <w:sz w:val="72"/>
          <w:szCs w:val="72"/>
        </w:rPr>
        <w:t>__________</w:t>
      </w:r>
    </w:p>
    <w:p w14:paraId="3CCE871F" w14:textId="77777777" w:rsidR="00DA0972" w:rsidRPr="002F3A4E" w:rsidRDefault="00DA0972" w:rsidP="006E6434">
      <w:pPr>
        <w:autoSpaceDE/>
        <w:autoSpaceDN/>
        <w:jc w:val="center"/>
        <w:rPr>
          <w:rFonts w:asciiTheme="minorHAnsi" w:hAnsiTheme="minorHAnsi" w:cstheme="minorHAnsi"/>
          <w:b/>
          <w:snapToGrid w:val="0"/>
          <w:sz w:val="24"/>
          <w:szCs w:val="24"/>
        </w:rPr>
      </w:pPr>
    </w:p>
    <w:p w14:paraId="5A2288D3" w14:textId="14BF045A" w:rsidR="00DA0972" w:rsidRPr="00CA47F9" w:rsidRDefault="00DA0972" w:rsidP="006E6434">
      <w:pPr>
        <w:autoSpaceDE/>
        <w:autoSpaceDN/>
        <w:jc w:val="center"/>
        <w:rPr>
          <w:rFonts w:asciiTheme="minorHAnsi" w:hAnsiTheme="minorHAnsi" w:cstheme="minorHAnsi"/>
          <w:b/>
          <w:snapToGrid w:val="0"/>
          <w:sz w:val="36"/>
          <w:szCs w:val="36"/>
        </w:rPr>
      </w:pPr>
      <w:r w:rsidRPr="00CA47F9">
        <w:rPr>
          <w:rFonts w:asciiTheme="minorHAnsi" w:hAnsiTheme="minorHAnsi" w:cstheme="minorHAnsi"/>
          <w:b/>
          <w:snapToGrid w:val="0"/>
          <w:sz w:val="36"/>
          <w:szCs w:val="36"/>
        </w:rPr>
        <w:t xml:space="preserve">Provincia di </w:t>
      </w:r>
      <w:r w:rsidR="002212F9" w:rsidRPr="00CA47F9">
        <w:rPr>
          <w:rFonts w:asciiTheme="minorHAnsi" w:hAnsiTheme="minorHAnsi" w:cstheme="minorHAnsi"/>
          <w:b/>
          <w:snapToGrid w:val="0"/>
          <w:sz w:val="36"/>
          <w:szCs w:val="36"/>
        </w:rPr>
        <w:t>__________</w:t>
      </w:r>
    </w:p>
    <w:p w14:paraId="79E7FB50" w14:textId="77777777" w:rsidR="00DA0972" w:rsidRPr="002F3A4E" w:rsidRDefault="00DA0972" w:rsidP="006E6434">
      <w:pPr>
        <w:autoSpaceDE/>
        <w:autoSpaceDN/>
        <w:jc w:val="both"/>
        <w:rPr>
          <w:rFonts w:asciiTheme="minorHAnsi" w:hAnsiTheme="minorHAnsi" w:cstheme="minorHAnsi"/>
          <w:b/>
          <w:snapToGrid w:val="0"/>
          <w:sz w:val="24"/>
          <w:szCs w:val="24"/>
        </w:rPr>
      </w:pPr>
    </w:p>
    <w:p w14:paraId="53A12525" w14:textId="77777777" w:rsidR="00DA0972" w:rsidRPr="002F3A4E" w:rsidRDefault="00DA0972" w:rsidP="006E6434">
      <w:pPr>
        <w:autoSpaceDE/>
        <w:autoSpaceDN/>
        <w:jc w:val="both"/>
        <w:rPr>
          <w:rFonts w:asciiTheme="minorHAnsi" w:hAnsiTheme="minorHAnsi" w:cstheme="minorHAnsi"/>
          <w:b/>
          <w:snapToGrid w:val="0"/>
          <w:sz w:val="24"/>
          <w:szCs w:val="24"/>
        </w:rPr>
      </w:pPr>
    </w:p>
    <w:p w14:paraId="681AEAA9" w14:textId="77777777" w:rsidR="00DA0972" w:rsidRPr="002F3A4E" w:rsidRDefault="00DA0972" w:rsidP="006E6434">
      <w:pPr>
        <w:autoSpaceDE/>
        <w:autoSpaceDN/>
        <w:jc w:val="both"/>
        <w:rPr>
          <w:rFonts w:asciiTheme="minorHAnsi" w:hAnsiTheme="minorHAnsi" w:cstheme="minorHAnsi"/>
          <w:b/>
          <w:sz w:val="24"/>
          <w:szCs w:val="24"/>
        </w:rPr>
      </w:pPr>
    </w:p>
    <w:p w14:paraId="6BA936A6" w14:textId="77777777" w:rsidR="00DA0972" w:rsidRPr="002F3A4E" w:rsidRDefault="00DA0972" w:rsidP="006E6434">
      <w:pPr>
        <w:autoSpaceDE/>
        <w:autoSpaceDN/>
        <w:jc w:val="both"/>
        <w:rPr>
          <w:rFonts w:asciiTheme="minorHAnsi" w:hAnsiTheme="minorHAnsi" w:cstheme="minorHAnsi"/>
          <w:b/>
          <w:sz w:val="24"/>
          <w:szCs w:val="24"/>
        </w:rPr>
      </w:pPr>
    </w:p>
    <w:p w14:paraId="55A275AA" w14:textId="77777777" w:rsidR="00DA0972" w:rsidRPr="002F3A4E" w:rsidRDefault="00DA0972" w:rsidP="006E6434">
      <w:pPr>
        <w:autoSpaceDE/>
        <w:autoSpaceDN/>
        <w:jc w:val="both"/>
        <w:rPr>
          <w:rFonts w:asciiTheme="minorHAnsi" w:hAnsiTheme="minorHAnsi" w:cstheme="minorHAnsi"/>
          <w:b/>
          <w:sz w:val="24"/>
          <w:szCs w:val="24"/>
        </w:rPr>
      </w:pPr>
    </w:p>
    <w:p w14:paraId="5488E23C" w14:textId="38E672E7" w:rsidR="00DA0972" w:rsidRPr="002F3A4E" w:rsidRDefault="006E6434" w:rsidP="006E6434">
      <w:pPr>
        <w:autoSpaceDE/>
        <w:autoSpaceDN/>
        <w:jc w:val="center"/>
        <w:rPr>
          <w:rFonts w:asciiTheme="minorHAnsi" w:hAnsiTheme="minorHAnsi" w:cstheme="minorHAnsi"/>
          <w:bCs/>
          <w:i/>
          <w:iCs/>
          <w:sz w:val="24"/>
          <w:szCs w:val="24"/>
        </w:rPr>
      </w:pPr>
      <w:r w:rsidRPr="002F3A4E">
        <w:rPr>
          <w:rFonts w:asciiTheme="minorHAnsi" w:hAnsiTheme="minorHAnsi" w:cstheme="minorHAnsi"/>
          <w:bCs/>
          <w:i/>
          <w:iCs/>
          <w:sz w:val="24"/>
          <w:szCs w:val="24"/>
        </w:rPr>
        <w:t>(</w:t>
      </w:r>
      <w:r w:rsidR="00FF2678" w:rsidRPr="002F3A4E">
        <w:rPr>
          <w:rFonts w:asciiTheme="minorHAnsi" w:hAnsiTheme="minorHAnsi" w:cstheme="minorHAnsi"/>
          <w:bCs/>
          <w:i/>
          <w:iCs/>
          <w:sz w:val="24"/>
          <w:szCs w:val="24"/>
        </w:rPr>
        <w:t>inserire lo stemma dell’ente</w:t>
      </w:r>
      <w:r w:rsidRPr="002F3A4E">
        <w:rPr>
          <w:rFonts w:asciiTheme="minorHAnsi" w:hAnsiTheme="minorHAnsi" w:cstheme="minorHAnsi"/>
          <w:bCs/>
          <w:i/>
          <w:iCs/>
          <w:sz w:val="24"/>
          <w:szCs w:val="24"/>
        </w:rPr>
        <w:t>)</w:t>
      </w:r>
    </w:p>
    <w:p w14:paraId="225BEBB8" w14:textId="77777777" w:rsidR="00DA0972" w:rsidRPr="002F3A4E" w:rsidRDefault="00DA0972" w:rsidP="006E6434">
      <w:pPr>
        <w:autoSpaceDE/>
        <w:autoSpaceDN/>
        <w:jc w:val="both"/>
        <w:rPr>
          <w:rFonts w:asciiTheme="minorHAnsi" w:hAnsiTheme="minorHAnsi" w:cstheme="minorHAnsi"/>
          <w:b/>
          <w:sz w:val="24"/>
          <w:szCs w:val="24"/>
        </w:rPr>
      </w:pPr>
    </w:p>
    <w:p w14:paraId="1F8C8BC4" w14:textId="49FF80FA" w:rsidR="00DA0972" w:rsidRPr="002F3A4E" w:rsidRDefault="00DA0972" w:rsidP="006E6434">
      <w:pPr>
        <w:autoSpaceDE/>
        <w:autoSpaceDN/>
        <w:jc w:val="both"/>
        <w:rPr>
          <w:rFonts w:asciiTheme="minorHAnsi" w:hAnsiTheme="minorHAnsi" w:cstheme="minorHAnsi"/>
          <w:b/>
          <w:sz w:val="24"/>
          <w:szCs w:val="24"/>
        </w:rPr>
      </w:pPr>
    </w:p>
    <w:p w14:paraId="6A03E38A" w14:textId="144B615D" w:rsidR="006E6434" w:rsidRPr="002F3A4E" w:rsidRDefault="006E6434" w:rsidP="006E6434">
      <w:pPr>
        <w:autoSpaceDE/>
        <w:autoSpaceDN/>
        <w:jc w:val="both"/>
        <w:rPr>
          <w:rFonts w:asciiTheme="minorHAnsi" w:hAnsiTheme="minorHAnsi" w:cstheme="minorHAnsi"/>
          <w:b/>
          <w:sz w:val="24"/>
          <w:szCs w:val="24"/>
        </w:rPr>
      </w:pPr>
    </w:p>
    <w:p w14:paraId="2AE2DE2A" w14:textId="5C71BFA2" w:rsidR="00F72B70" w:rsidRPr="002F3A4E" w:rsidRDefault="00F72B70" w:rsidP="006E6434">
      <w:pPr>
        <w:autoSpaceDE/>
        <w:autoSpaceDN/>
        <w:jc w:val="both"/>
        <w:rPr>
          <w:rFonts w:asciiTheme="minorHAnsi" w:hAnsiTheme="minorHAnsi" w:cstheme="minorHAnsi"/>
          <w:b/>
          <w:sz w:val="24"/>
          <w:szCs w:val="24"/>
        </w:rPr>
      </w:pPr>
    </w:p>
    <w:p w14:paraId="12D1838B" w14:textId="77777777" w:rsidR="00F72B70" w:rsidRPr="002F3A4E" w:rsidRDefault="00F72B70" w:rsidP="006E6434">
      <w:pPr>
        <w:autoSpaceDE/>
        <w:autoSpaceDN/>
        <w:jc w:val="both"/>
        <w:rPr>
          <w:rFonts w:asciiTheme="minorHAnsi" w:hAnsiTheme="minorHAnsi" w:cstheme="minorHAnsi"/>
          <w:b/>
          <w:sz w:val="24"/>
          <w:szCs w:val="24"/>
        </w:rPr>
      </w:pPr>
    </w:p>
    <w:p w14:paraId="6DDAB39E" w14:textId="6F72A3CF" w:rsidR="00DA0972" w:rsidRPr="002F3A4E" w:rsidRDefault="006E6434" w:rsidP="006E6434">
      <w:pPr>
        <w:autoSpaceDE/>
        <w:autoSpaceDN/>
        <w:jc w:val="center"/>
        <w:rPr>
          <w:rFonts w:asciiTheme="minorHAnsi" w:hAnsiTheme="minorHAnsi" w:cstheme="minorHAnsi"/>
          <w:b/>
          <w:snapToGrid w:val="0"/>
          <w:sz w:val="24"/>
          <w:szCs w:val="24"/>
        </w:rPr>
      </w:pPr>
      <w:r w:rsidRPr="002F3A4E">
        <w:rPr>
          <w:rFonts w:asciiTheme="minorHAnsi" w:hAnsiTheme="minorHAnsi" w:cstheme="minorHAnsi"/>
          <w:b/>
          <w:color w:val="70AD47" w:themeColor="accent6"/>
          <w:sz w:val="24"/>
          <w:szCs w:val="24"/>
        </w:rPr>
        <w:t>_________________________________________</w:t>
      </w:r>
      <w:r w:rsidR="00CA47F9">
        <w:rPr>
          <w:rFonts w:asciiTheme="minorHAnsi" w:hAnsiTheme="minorHAnsi" w:cstheme="minorHAnsi"/>
          <w:b/>
          <w:color w:val="70AD47" w:themeColor="accent6"/>
          <w:sz w:val="24"/>
          <w:szCs w:val="24"/>
        </w:rPr>
        <w:t>________________________________</w:t>
      </w:r>
      <w:r w:rsidRPr="002F3A4E">
        <w:rPr>
          <w:rFonts w:asciiTheme="minorHAnsi" w:hAnsiTheme="minorHAnsi" w:cstheme="minorHAnsi"/>
          <w:b/>
          <w:color w:val="70AD47" w:themeColor="accent6"/>
          <w:sz w:val="24"/>
          <w:szCs w:val="24"/>
        </w:rPr>
        <w:t>_______</w:t>
      </w:r>
      <w:r w:rsidR="00315C51" w:rsidRPr="00CA47F9">
        <w:rPr>
          <w:rFonts w:asciiTheme="minorHAnsi" w:hAnsiTheme="minorHAnsi" w:cstheme="minorHAnsi"/>
          <w:b/>
          <w:sz w:val="44"/>
          <w:szCs w:val="44"/>
        </w:rPr>
        <w:t>IPOTESI</w:t>
      </w:r>
      <w:r w:rsidR="007914FC" w:rsidRPr="00CA47F9">
        <w:rPr>
          <w:rFonts w:asciiTheme="minorHAnsi" w:hAnsiTheme="minorHAnsi" w:cstheme="minorHAnsi"/>
          <w:b/>
          <w:sz w:val="44"/>
          <w:szCs w:val="44"/>
        </w:rPr>
        <w:t xml:space="preserve"> </w:t>
      </w:r>
      <w:r w:rsidR="00DA0972" w:rsidRPr="00CA47F9">
        <w:rPr>
          <w:rFonts w:asciiTheme="minorHAnsi" w:hAnsiTheme="minorHAnsi" w:cstheme="minorHAnsi"/>
          <w:b/>
          <w:sz w:val="44"/>
          <w:szCs w:val="44"/>
        </w:rPr>
        <w:t>CONTRATTO COLLETTIVO DECENTRATO INTEGRATIVO</w:t>
      </w:r>
      <w:r w:rsidR="00AA1A0E" w:rsidRPr="00CA47F9">
        <w:rPr>
          <w:rFonts w:asciiTheme="minorHAnsi" w:hAnsiTheme="minorHAnsi" w:cstheme="minorHAnsi"/>
          <w:b/>
          <w:sz w:val="44"/>
          <w:szCs w:val="44"/>
        </w:rPr>
        <w:t xml:space="preserve"> NORMATIVO TRIENNIO</w:t>
      </w:r>
      <w:r w:rsidR="00DA0972" w:rsidRPr="00CA47F9">
        <w:rPr>
          <w:rFonts w:asciiTheme="minorHAnsi" w:hAnsiTheme="minorHAnsi" w:cstheme="minorHAnsi"/>
          <w:b/>
          <w:sz w:val="44"/>
          <w:szCs w:val="44"/>
        </w:rPr>
        <w:t xml:space="preserve"> </w:t>
      </w:r>
      <w:r w:rsidR="00DE69BA" w:rsidRPr="00CA47F9">
        <w:rPr>
          <w:rFonts w:asciiTheme="minorHAnsi" w:hAnsiTheme="minorHAnsi" w:cstheme="minorHAnsi"/>
          <w:b/>
          <w:sz w:val="44"/>
          <w:szCs w:val="44"/>
        </w:rPr>
        <w:t>20</w:t>
      </w:r>
      <w:r w:rsidR="007914FC" w:rsidRPr="00CA47F9">
        <w:rPr>
          <w:rFonts w:asciiTheme="minorHAnsi" w:hAnsiTheme="minorHAnsi" w:cstheme="minorHAnsi"/>
          <w:b/>
          <w:sz w:val="44"/>
          <w:szCs w:val="44"/>
        </w:rPr>
        <w:t>2</w:t>
      </w:r>
      <w:r w:rsidR="00EB410B">
        <w:rPr>
          <w:rFonts w:asciiTheme="minorHAnsi" w:hAnsiTheme="minorHAnsi" w:cstheme="minorHAnsi"/>
          <w:b/>
          <w:sz w:val="44"/>
          <w:szCs w:val="44"/>
        </w:rPr>
        <w:t>6</w:t>
      </w:r>
      <w:r w:rsidR="00DE69BA" w:rsidRPr="00CA47F9">
        <w:rPr>
          <w:rFonts w:asciiTheme="minorHAnsi" w:hAnsiTheme="minorHAnsi" w:cstheme="minorHAnsi"/>
          <w:b/>
          <w:sz w:val="44"/>
          <w:szCs w:val="44"/>
        </w:rPr>
        <w:t>/20</w:t>
      </w:r>
      <w:r w:rsidR="007914FC" w:rsidRPr="00CA47F9">
        <w:rPr>
          <w:rFonts w:asciiTheme="minorHAnsi" w:hAnsiTheme="minorHAnsi" w:cstheme="minorHAnsi"/>
          <w:b/>
          <w:sz w:val="44"/>
          <w:szCs w:val="44"/>
        </w:rPr>
        <w:t>2</w:t>
      </w:r>
      <w:r w:rsidR="00EB410B">
        <w:rPr>
          <w:rFonts w:asciiTheme="minorHAnsi" w:hAnsiTheme="minorHAnsi" w:cstheme="minorHAnsi"/>
          <w:b/>
          <w:sz w:val="44"/>
          <w:szCs w:val="44"/>
        </w:rPr>
        <w:t>8</w:t>
      </w:r>
    </w:p>
    <w:p w14:paraId="7A29B74C" w14:textId="77777777" w:rsidR="00DA0972" w:rsidRPr="002F3A4E" w:rsidRDefault="00DA0972" w:rsidP="006E6434">
      <w:pPr>
        <w:autoSpaceDE/>
        <w:autoSpaceDN/>
        <w:jc w:val="both"/>
        <w:rPr>
          <w:rFonts w:asciiTheme="minorHAnsi" w:hAnsiTheme="minorHAnsi" w:cstheme="minorHAnsi"/>
          <w:b/>
          <w:snapToGrid w:val="0"/>
          <w:sz w:val="24"/>
          <w:szCs w:val="24"/>
        </w:rPr>
      </w:pPr>
    </w:p>
    <w:p w14:paraId="2D69C50A" w14:textId="77777777" w:rsidR="00DA0972" w:rsidRPr="002F3A4E" w:rsidRDefault="00DA0972" w:rsidP="006E6434">
      <w:pPr>
        <w:autoSpaceDE/>
        <w:autoSpaceDN/>
        <w:jc w:val="both"/>
        <w:rPr>
          <w:rFonts w:asciiTheme="minorHAnsi" w:hAnsiTheme="minorHAnsi" w:cstheme="minorHAnsi"/>
          <w:b/>
          <w:snapToGrid w:val="0"/>
          <w:sz w:val="24"/>
          <w:szCs w:val="24"/>
        </w:rPr>
      </w:pPr>
    </w:p>
    <w:p w14:paraId="4DB8CFCC" w14:textId="77777777" w:rsidR="00DA0972" w:rsidRPr="002F3A4E" w:rsidRDefault="00DA0972" w:rsidP="006E6434">
      <w:pPr>
        <w:autoSpaceDE/>
        <w:autoSpaceDN/>
        <w:jc w:val="both"/>
        <w:rPr>
          <w:rFonts w:asciiTheme="minorHAnsi" w:hAnsiTheme="minorHAnsi" w:cstheme="minorHAnsi"/>
          <w:b/>
          <w:snapToGrid w:val="0"/>
          <w:sz w:val="24"/>
          <w:szCs w:val="24"/>
        </w:rPr>
      </w:pPr>
    </w:p>
    <w:p w14:paraId="4608A3AB" w14:textId="77777777" w:rsidR="00DA0972" w:rsidRPr="002F3A4E" w:rsidRDefault="00DA0972" w:rsidP="006E6434">
      <w:pPr>
        <w:autoSpaceDE/>
        <w:autoSpaceDN/>
        <w:jc w:val="both"/>
        <w:rPr>
          <w:rFonts w:asciiTheme="minorHAnsi" w:hAnsiTheme="minorHAnsi" w:cstheme="minorHAnsi"/>
          <w:sz w:val="24"/>
          <w:szCs w:val="24"/>
        </w:rPr>
      </w:pPr>
    </w:p>
    <w:p w14:paraId="547BB9CD" w14:textId="77777777" w:rsidR="00DA0972" w:rsidRPr="002F3A4E" w:rsidRDefault="00DA0972" w:rsidP="006E6434">
      <w:pPr>
        <w:autoSpaceDE/>
        <w:autoSpaceDN/>
        <w:jc w:val="both"/>
        <w:rPr>
          <w:rFonts w:asciiTheme="minorHAnsi" w:hAnsiTheme="minorHAnsi" w:cstheme="minorHAnsi"/>
          <w:sz w:val="24"/>
          <w:szCs w:val="24"/>
        </w:rPr>
      </w:pPr>
    </w:p>
    <w:p w14:paraId="2993CFC8" w14:textId="77777777" w:rsidR="00DA0972" w:rsidRPr="002F3A4E" w:rsidRDefault="00DA0972" w:rsidP="006E6434">
      <w:pPr>
        <w:autoSpaceDE/>
        <w:autoSpaceDN/>
        <w:jc w:val="both"/>
        <w:rPr>
          <w:rFonts w:asciiTheme="minorHAnsi" w:hAnsiTheme="minorHAnsi" w:cstheme="minorHAnsi"/>
          <w:sz w:val="24"/>
          <w:szCs w:val="24"/>
        </w:rPr>
      </w:pPr>
    </w:p>
    <w:p w14:paraId="2696EB1F" w14:textId="77777777" w:rsidR="00DA0972" w:rsidRPr="002F3A4E" w:rsidRDefault="00DA0972" w:rsidP="006E6434">
      <w:pPr>
        <w:autoSpaceDE/>
        <w:autoSpaceDN/>
        <w:jc w:val="both"/>
        <w:rPr>
          <w:rFonts w:asciiTheme="minorHAnsi" w:hAnsiTheme="minorHAnsi" w:cstheme="minorHAnsi"/>
          <w:sz w:val="24"/>
          <w:szCs w:val="24"/>
        </w:rPr>
      </w:pPr>
    </w:p>
    <w:p w14:paraId="06C6D856" w14:textId="77777777" w:rsidR="00DA0972" w:rsidRPr="002F3A4E" w:rsidRDefault="00DA0972" w:rsidP="006E6434">
      <w:pPr>
        <w:autoSpaceDE/>
        <w:autoSpaceDN/>
        <w:jc w:val="both"/>
        <w:rPr>
          <w:rFonts w:asciiTheme="minorHAnsi" w:hAnsiTheme="minorHAnsi" w:cstheme="minorHAnsi"/>
          <w:sz w:val="24"/>
          <w:szCs w:val="24"/>
        </w:rPr>
      </w:pPr>
    </w:p>
    <w:p w14:paraId="15660714" w14:textId="77777777" w:rsidR="00DA0972" w:rsidRPr="002F3A4E" w:rsidRDefault="00DA0972" w:rsidP="006E6434">
      <w:pPr>
        <w:autoSpaceDE/>
        <w:autoSpaceDN/>
        <w:jc w:val="both"/>
        <w:rPr>
          <w:rFonts w:asciiTheme="minorHAnsi" w:hAnsiTheme="minorHAnsi" w:cstheme="minorHAnsi"/>
          <w:sz w:val="24"/>
          <w:szCs w:val="24"/>
        </w:rPr>
      </w:pPr>
    </w:p>
    <w:p w14:paraId="062A47B6" w14:textId="77777777" w:rsidR="00DA0972" w:rsidRPr="002F3A4E" w:rsidRDefault="00DA0972" w:rsidP="006E6434">
      <w:pPr>
        <w:autoSpaceDE/>
        <w:autoSpaceDN/>
        <w:jc w:val="both"/>
        <w:rPr>
          <w:rFonts w:asciiTheme="minorHAnsi" w:hAnsiTheme="minorHAnsi" w:cstheme="minorHAnsi"/>
          <w:sz w:val="24"/>
          <w:szCs w:val="24"/>
        </w:rPr>
      </w:pPr>
    </w:p>
    <w:p w14:paraId="1F0DC27F" w14:textId="77777777" w:rsidR="00DA0972" w:rsidRPr="002F3A4E" w:rsidRDefault="00DA0972" w:rsidP="006E6434">
      <w:pPr>
        <w:autoSpaceDE/>
        <w:autoSpaceDN/>
        <w:jc w:val="both"/>
        <w:rPr>
          <w:rFonts w:asciiTheme="minorHAnsi" w:hAnsiTheme="minorHAnsi" w:cstheme="minorHAnsi"/>
          <w:sz w:val="24"/>
          <w:szCs w:val="24"/>
        </w:rPr>
      </w:pPr>
    </w:p>
    <w:p w14:paraId="6DEB5082" w14:textId="77777777" w:rsidR="00DA0972" w:rsidRPr="002F3A4E" w:rsidRDefault="00DA0972" w:rsidP="006E6434">
      <w:pPr>
        <w:autoSpaceDE/>
        <w:autoSpaceDN/>
        <w:jc w:val="both"/>
        <w:rPr>
          <w:rFonts w:asciiTheme="minorHAnsi" w:hAnsiTheme="minorHAnsi" w:cstheme="minorHAnsi"/>
          <w:sz w:val="24"/>
          <w:szCs w:val="24"/>
        </w:rPr>
      </w:pPr>
    </w:p>
    <w:p w14:paraId="777C8B47" w14:textId="77777777" w:rsidR="00DA0972" w:rsidRPr="002F3A4E" w:rsidRDefault="00DA0972" w:rsidP="006E6434">
      <w:pPr>
        <w:autoSpaceDE/>
        <w:autoSpaceDN/>
        <w:jc w:val="both"/>
        <w:rPr>
          <w:rFonts w:asciiTheme="minorHAnsi" w:hAnsiTheme="minorHAnsi" w:cstheme="minorHAnsi"/>
          <w:sz w:val="24"/>
          <w:szCs w:val="24"/>
        </w:rPr>
      </w:pPr>
    </w:p>
    <w:p w14:paraId="7FF80CF6" w14:textId="77777777" w:rsidR="00DA0972" w:rsidRPr="002F3A4E" w:rsidRDefault="00DA0972" w:rsidP="006E6434">
      <w:pPr>
        <w:autoSpaceDE/>
        <w:autoSpaceDN/>
        <w:jc w:val="both"/>
        <w:rPr>
          <w:rFonts w:asciiTheme="minorHAnsi" w:hAnsiTheme="minorHAnsi" w:cstheme="minorHAnsi"/>
          <w:sz w:val="24"/>
          <w:szCs w:val="24"/>
        </w:rPr>
      </w:pPr>
    </w:p>
    <w:p w14:paraId="6A164867" w14:textId="77777777" w:rsidR="00DA0972" w:rsidRPr="002F3A4E" w:rsidRDefault="00DA0972" w:rsidP="006E6434">
      <w:pPr>
        <w:autoSpaceDE/>
        <w:autoSpaceDN/>
        <w:jc w:val="both"/>
        <w:rPr>
          <w:rFonts w:asciiTheme="minorHAnsi" w:hAnsiTheme="minorHAnsi" w:cstheme="minorHAnsi"/>
          <w:sz w:val="24"/>
          <w:szCs w:val="24"/>
        </w:rPr>
      </w:pPr>
    </w:p>
    <w:p w14:paraId="73E48E2D" w14:textId="77777777" w:rsidR="00DA0972" w:rsidRPr="002F3A4E" w:rsidRDefault="00DA0972" w:rsidP="006E6434">
      <w:pPr>
        <w:autoSpaceDE/>
        <w:autoSpaceDN/>
        <w:jc w:val="both"/>
        <w:rPr>
          <w:rFonts w:asciiTheme="minorHAnsi" w:hAnsiTheme="minorHAnsi" w:cstheme="minorHAnsi"/>
          <w:sz w:val="24"/>
          <w:szCs w:val="24"/>
        </w:rPr>
      </w:pPr>
    </w:p>
    <w:p w14:paraId="222F50BB" w14:textId="77777777" w:rsidR="00DA0972" w:rsidRPr="002F3A4E" w:rsidRDefault="00DA0972" w:rsidP="006E6434">
      <w:pPr>
        <w:autoSpaceDE/>
        <w:autoSpaceDN/>
        <w:jc w:val="both"/>
        <w:rPr>
          <w:rFonts w:asciiTheme="minorHAnsi" w:hAnsiTheme="minorHAnsi" w:cstheme="minorHAnsi"/>
          <w:sz w:val="24"/>
          <w:szCs w:val="24"/>
        </w:rPr>
      </w:pPr>
    </w:p>
    <w:p w14:paraId="0C38DD7E" w14:textId="77777777" w:rsidR="00DA0972" w:rsidRPr="002F3A4E" w:rsidRDefault="00DA0972" w:rsidP="006E6434">
      <w:pPr>
        <w:autoSpaceDE/>
        <w:autoSpaceDN/>
        <w:jc w:val="both"/>
        <w:rPr>
          <w:rFonts w:asciiTheme="minorHAnsi" w:hAnsiTheme="minorHAnsi" w:cstheme="minorHAnsi"/>
          <w:sz w:val="24"/>
          <w:szCs w:val="24"/>
        </w:rPr>
      </w:pPr>
    </w:p>
    <w:p w14:paraId="7C95F027" w14:textId="77777777" w:rsidR="00DA0972" w:rsidRPr="002F3A4E" w:rsidRDefault="00DA0972" w:rsidP="006E6434">
      <w:pPr>
        <w:autoSpaceDE/>
        <w:autoSpaceDN/>
        <w:jc w:val="both"/>
        <w:rPr>
          <w:rFonts w:asciiTheme="minorHAnsi" w:hAnsiTheme="minorHAnsi" w:cstheme="minorHAnsi"/>
          <w:sz w:val="24"/>
          <w:szCs w:val="24"/>
        </w:rPr>
      </w:pPr>
    </w:p>
    <w:p w14:paraId="1F2B1004" w14:textId="77777777" w:rsidR="00DA0972" w:rsidRPr="002F3A4E" w:rsidRDefault="00DA0972" w:rsidP="006E6434">
      <w:pPr>
        <w:autoSpaceDE/>
        <w:autoSpaceDN/>
        <w:jc w:val="both"/>
        <w:rPr>
          <w:rFonts w:asciiTheme="minorHAnsi" w:hAnsiTheme="minorHAnsi" w:cstheme="minorHAnsi"/>
          <w:sz w:val="24"/>
          <w:szCs w:val="24"/>
        </w:rPr>
      </w:pPr>
    </w:p>
    <w:p w14:paraId="52122911" w14:textId="77777777" w:rsidR="00DA0972" w:rsidRPr="002F3A4E" w:rsidRDefault="00DA0972" w:rsidP="006E6434">
      <w:pPr>
        <w:autoSpaceDE/>
        <w:autoSpaceDN/>
        <w:jc w:val="both"/>
        <w:rPr>
          <w:rFonts w:asciiTheme="minorHAnsi" w:hAnsiTheme="minorHAnsi" w:cstheme="minorHAnsi"/>
          <w:sz w:val="24"/>
          <w:szCs w:val="24"/>
        </w:rPr>
      </w:pPr>
    </w:p>
    <w:p w14:paraId="2D967D19" w14:textId="77777777" w:rsidR="00DA0972" w:rsidRPr="002F3A4E" w:rsidRDefault="00DA0972" w:rsidP="006E6434">
      <w:pPr>
        <w:autoSpaceDE/>
        <w:autoSpaceDN/>
        <w:jc w:val="both"/>
        <w:rPr>
          <w:rFonts w:asciiTheme="minorHAnsi" w:hAnsiTheme="minorHAnsi" w:cstheme="minorHAnsi"/>
          <w:sz w:val="24"/>
          <w:szCs w:val="24"/>
        </w:rPr>
      </w:pPr>
    </w:p>
    <w:p w14:paraId="0149F8C9" w14:textId="77777777" w:rsidR="00DA0972" w:rsidRPr="002F3A4E" w:rsidRDefault="00DA0972" w:rsidP="006E6434">
      <w:pPr>
        <w:autoSpaceDE/>
        <w:autoSpaceDN/>
        <w:jc w:val="both"/>
        <w:rPr>
          <w:rFonts w:asciiTheme="minorHAnsi" w:hAnsiTheme="minorHAnsi" w:cstheme="minorHAnsi"/>
          <w:sz w:val="24"/>
          <w:szCs w:val="24"/>
        </w:rPr>
      </w:pPr>
    </w:p>
    <w:p w14:paraId="0DD9DC30" w14:textId="77777777" w:rsidR="00DA0972" w:rsidRPr="002F3A4E" w:rsidRDefault="00DA0972" w:rsidP="006E6434">
      <w:pPr>
        <w:autoSpaceDE/>
        <w:autoSpaceDN/>
        <w:jc w:val="both"/>
        <w:rPr>
          <w:rFonts w:asciiTheme="minorHAnsi" w:hAnsiTheme="minorHAnsi" w:cstheme="minorHAnsi"/>
          <w:sz w:val="24"/>
          <w:szCs w:val="24"/>
        </w:rPr>
      </w:pPr>
    </w:p>
    <w:p w14:paraId="79E0D482" w14:textId="77777777" w:rsidR="00DA0972" w:rsidRPr="002F3A4E" w:rsidRDefault="00DA0972" w:rsidP="006E6434">
      <w:pPr>
        <w:autoSpaceDE/>
        <w:autoSpaceDN/>
        <w:jc w:val="both"/>
        <w:rPr>
          <w:rFonts w:asciiTheme="minorHAnsi" w:hAnsiTheme="minorHAnsi" w:cstheme="minorHAnsi"/>
          <w:sz w:val="24"/>
          <w:szCs w:val="24"/>
        </w:rPr>
      </w:pPr>
    </w:p>
    <w:p w14:paraId="414577F9" w14:textId="26D80D4A" w:rsidR="00DA0972" w:rsidRPr="005C582B" w:rsidRDefault="002212F9" w:rsidP="0057576C">
      <w:pPr>
        <w:autoSpaceDE/>
        <w:autoSpaceDN/>
        <w:jc w:val="right"/>
        <w:rPr>
          <w:rFonts w:asciiTheme="minorHAnsi" w:hAnsiTheme="minorHAnsi" w:cstheme="minorHAnsi"/>
          <w:i/>
          <w:iCs/>
          <w:sz w:val="24"/>
          <w:szCs w:val="24"/>
        </w:rPr>
      </w:pPr>
      <w:r w:rsidRPr="005C582B">
        <w:rPr>
          <w:rFonts w:asciiTheme="minorHAnsi" w:hAnsiTheme="minorHAnsi" w:cstheme="minorHAnsi"/>
          <w:i/>
          <w:iCs/>
          <w:sz w:val="24"/>
          <w:szCs w:val="24"/>
        </w:rPr>
        <w:t>____________</w:t>
      </w:r>
      <w:r w:rsidR="00DA0972" w:rsidRPr="005C582B">
        <w:rPr>
          <w:rFonts w:asciiTheme="minorHAnsi" w:hAnsiTheme="minorHAnsi" w:cstheme="minorHAnsi"/>
          <w:i/>
          <w:iCs/>
          <w:sz w:val="24"/>
          <w:szCs w:val="24"/>
        </w:rPr>
        <w:t xml:space="preserve">, </w:t>
      </w:r>
      <w:r w:rsidR="00DE69BA" w:rsidRPr="005C582B">
        <w:rPr>
          <w:rFonts w:asciiTheme="minorHAnsi" w:hAnsiTheme="minorHAnsi" w:cstheme="minorHAnsi"/>
          <w:i/>
          <w:iCs/>
          <w:sz w:val="24"/>
          <w:szCs w:val="24"/>
        </w:rPr>
        <w:t>lì</w:t>
      </w:r>
      <w:r w:rsidR="00DA0972" w:rsidRPr="005C582B">
        <w:rPr>
          <w:rFonts w:asciiTheme="minorHAnsi" w:hAnsiTheme="minorHAnsi" w:cstheme="minorHAnsi"/>
          <w:i/>
          <w:iCs/>
          <w:sz w:val="24"/>
          <w:szCs w:val="24"/>
        </w:rPr>
        <w:t>_________________</w:t>
      </w:r>
    </w:p>
    <w:p w14:paraId="21186D8A" w14:textId="77777777" w:rsidR="00DA0972" w:rsidRPr="002F3A4E" w:rsidRDefault="00DA0972" w:rsidP="006E6434">
      <w:pPr>
        <w:autoSpaceDE/>
        <w:autoSpaceDN/>
        <w:jc w:val="both"/>
        <w:rPr>
          <w:rFonts w:asciiTheme="minorHAnsi" w:hAnsiTheme="minorHAnsi" w:cstheme="minorHAnsi"/>
          <w:b/>
          <w:sz w:val="24"/>
          <w:szCs w:val="24"/>
        </w:rPr>
      </w:pPr>
    </w:p>
    <w:sdt>
      <w:sdtPr>
        <w:rPr>
          <w:rFonts w:asciiTheme="minorHAnsi" w:eastAsia="Times New Roman" w:hAnsiTheme="minorHAnsi" w:cstheme="minorHAnsi"/>
          <w:b/>
          <w:bCs/>
          <w:color w:val="auto"/>
          <w:sz w:val="24"/>
          <w:szCs w:val="24"/>
        </w:rPr>
        <w:id w:val="431179851"/>
        <w:docPartObj>
          <w:docPartGallery w:val="Table of Contents"/>
          <w:docPartUnique/>
        </w:docPartObj>
      </w:sdtPr>
      <w:sdtContent>
        <w:p w14:paraId="6212266E" w14:textId="5525B56F" w:rsidR="009B55B3" w:rsidRPr="002F3A4E" w:rsidRDefault="009B55B3" w:rsidP="00EA5765">
          <w:pPr>
            <w:pStyle w:val="Titolosommario"/>
            <w:spacing w:before="120" w:after="120" w:line="240" w:lineRule="auto"/>
            <w:rPr>
              <w:rFonts w:asciiTheme="minorHAnsi" w:hAnsiTheme="minorHAnsi" w:cstheme="minorHAnsi"/>
              <w:b/>
              <w:bCs/>
              <w:sz w:val="24"/>
              <w:szCs w:val="24"/>
            </w:rPr>
          </w:pPr>
          <w:r w:rsidRPr="002F3A4E">
            <w:rPr>
              <w:rFonts w:asciiTheme="minorHAnsi" w:hAnsiTheme="minorHAnsi" w:cstheme="minorHAnsi"/>
              <w:b/>
              <w:bCs/>
              <w:sz w:val="24"/>
              <w:szCs w:val="24"/>
            </w:rPr>
            <w:t>Sommario</w:t>
          </w:r>
        </w:p>
        <w:p w14:paraId="16DC5BB1" w14:textId="574A5A6F" w:rsidR="007C509F" w:rsidRDefault="009B55B3">
          <w:pPr>
            <w:pStyle w:val="Sommario1"/>
            <w:tabs>
              <w:tab w:val="right" w:leader="dot" w:pos="9622"/>
            </w:tabs>
            <w:rPr>
              <w:rFonts w:asciiTheme="minorHAnsi" w:eastAsiaTheme="minorEastAsia" w:hAnsiTheme="minorHAnsi" w:cstheme="minorBidi"/>
              <w:noProof/>
              <w:kern w:val="2"/>
              <w:sz w:val="24"/>
              <w:szCs w:val="24"/>
              <w14:ligatures w14:val="standardContextual"/>
            </w:rPr>
          </w:pPr>
          <w:r w:rsidRPr="002F3A4E">
            <w:rPr>
              <w:rFonts w:asciiTheme="minorHAnsi" w:hAnsiTheme="minorHAnsi" w:cstheme="minorHAnsi"/>
              <w:b/>
              <w:bCs/>
              <w:sz w:val="24"/>
              <w:szCs w:val="24"/>
            </w:rPr>
            <w:fldChar w:fldCharType="begin"/>
          </w:r>
          <w:r w:rsidRPr="002F3A4E">
            <w:rPr>
              <w:rFonts w:asciiTheme="minorHAnsi" w:hAnsiTheme="minorHAnsi" w:cstheme="minorHAnsi"/>
              <w:b/>
              <w:bCs/>
              <w:sz w:val="24"/>
              <w:szCs w:val="24"/>
            </w:rPr>
            <w:instrText xml:space="preserve"> TOC \o "1-3" \h \z \u </w:instrText>
          </w:r>
          <w:r w:rsidRPr="002F3A4E">
            <w:rPr>
              <w:rFonts w:asciiTheme="minorHAnsi" w:hAnsiTheme="minorHAnsi" w:cstheme="minorHAnsi"/>
              <w:b/>
              <w:bCs/>
              <w:sz w:val="24"/>
              <w:szCs w:val="24"/>
            </w:rPr>
            <w:fldChar w:fldCharType="separate"/>
          </w:r>
          <w:hyperlink w:anchor="_Toc219216096" w:history="1">
            <w:r w:rsidR="007C509F" w:rsidRPr="00042671">
              <w:rPr>
                <w:rStyle w:val="Collegamentoipertestuale"/>
                <w:rFonts w:cstheme="minorHAnsi"/>
                <w:noProof/>
              </w:rPr>
              <w:t>Capo I - Introduzione, ambito di applicazione, vigenza e relazioni sindacali</w:t>
            </w:r>
            <w:r w:rsidR="007C509F">
              <w:rPr>
                <w:noProof/>
                <w:webHidden/>
              </w:rPr>
              <w:tab/>
            </w:r>
            <w:r w:rsidR="007C509F">
              <w:rPr>
                <w:noProof/>
                <w:webHidden/>
              </w:rPr>
              <w:fldChar w:fldCharType="begin"/>
            </w:r>
            <w:r w:rsidR="007C509F">
              <w:rPr>
                <w:noProof/>
                <w:webHidden/>
              </w:rPr>
              <w:instrText xml:space="preserve"> PAGEREF _Toc219216096 \h </w:instrText>
            </w:r>
            <w:r w:rsidR="007C509F">
              <w:rPr>
                <w:noProof/>
                <w:webHidden/>
              </w:rPr>
            </w:r>
            <w:r w:rsidR="007C509F">
              <w:rPr>
                <w:noProof/>
                <w:webHidden/>
              </w:rPr>
              <w:fldChar w:fldCharType="separate"/>
            </w:r>
            <w:r w:rsidR="007C509F">
              <w:rPr>
                <w:noProof/>
                <w:webHidden/>
              </w:rPr>
              <w:t>4</w:t>
            </w:r>
            <w:r w:rsidR="007C509F">
              <w:rPr>
                <w:noProof/>
                <w:webHidden/>
              </w:rPr>
              <w:fldChar w:fldCharType="end"/>
            </w:r>
          </w:hyperlink>
        </w:p>
        <w:p w14:paraId="1EB65298" w14:textId="6A5143E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7" w:history="1">
            <w:r w:rsidRPr="00042671">
              <w:rPr>
                <w:rStyle w:val="Collegamentoipertestuale"/>
                <w:noProof/>
              </w:rPr>
              <w:t>Art. 1 - Finalità e principi</w:t>
            </w:r>
            <w:r>
              <w:rPr>
                <w:noProof/>
                <w:webHidden/>
              </w:rPr>
              <w:tab/>
            </w:r>
            <w:r>
              <w:rPr>
                <w:noProof/>
                <w:webHidden/>
              </w:rPr>
              <w:fldChar w:fldCharType="begin"/>
            </w:r>
            <w:r>
              <w:rPr>
                <w:noProof/>
                <w:webHidden/>
              </w:rPr>
              <w:instrText xml:space="preserve"> PAGEREF _Toc219216097 \h </w:instrText>
            </w:r>
            <w:r>
              <w:rPr>
                <w:noProof/>
                <w:webHidden/>
              </w:rPr>
            </w:r>
            <w:r>
              <w:rPr>
                <w:noProof/>
                <w:webHidden/>
              </w:rPr>
              <w:fldChar w:fldCharType="separate"/>
            </w:r>
            <w:r>
              <w:rPr>
                <w:noProof/>
                <w:webHidden/>
              </w:rPr>
              <w:t>4</w:t>
            </w:r>
            <w:r>
              <w:rPr>
                <w:noProof/>
                <w:webHidden/>
              </w:rPr>
              <w:fldChar w:fldCharType="end"/>
            </w:r>
          </w:hyperlink>
        </w:p>
        <w:p w14:paraId="538B5B06" w14:textId="21DD49F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8" w:history="1">
            <w:r w:rsidRPr="00042671">
              <w:rPr>
                <w:rStyle w:val="Collegamentoipertestuale"/>
                <w:noProof/>
              </w:rPr>
              <w:t>Art. 2 - Vigenza ed ambito di applicazione</w:t>
            </w:r>
            <w:r>
              <w:rPr>
                <w:noProof/>
                <w:webHidden/>
              </w:rPr>
              <w:tab/>
            </w:r>
            <w:r>
              <w:rPr>
                <w:noProof/>
                <w:webHidden/>
              </w:rPr>
              <w:fldChar w:fldCharType="begin"/>
            </w:r>
            <w:r>
              <w:rPr>
                <w:noProof/>
                <w:webHidden/>
              </w:rPr>
              <w:instrText xml:space="preserve"> PAGEREF _Toc219216098 \h </w:instrText>
            </w:r>
            <w:r>
              <w:rPr>
                <w:noProof/>
                <w:webHidden/>
              </w:rPr>
            </w:r>
            <w:r>
              <w:rPr>
                <w:noProof/>
                <w:webHidden/>
              </w:rPr>
              <w:fldChar w:fldCharType="separate"/>
            </w:r>
            <w:r>
              <w:rPr>
                <w:noProof/>
                <w:webHidden/>
              </w:rPr>
              <w:t>4</w:t>
            </w:r>
            <w:r>
              <w:rPr>
                <w:noProof/>
                <w:webHidden/>
              </w:rPr>
              <w:fldChar w:fldCharType="end"/>
            </w:r>
          </w:hyperlink>
        </w:p>
        <w:p w14:paraId="242FCBCC" w14:textId="2D1BDB0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9" w:history="1">
            <w:r w:rsidRPr="00042671">
              <w:rPr>
                <w:rStyle w:val="Collegamentoipertestuale"/>
                <w:noProof/>
              </w:rPr>
              <w:t>Art. 3 - Sistema delle relazioni sindacali</w:t>
            </w:r>
            <w:r>
              <w:rPr>
                <w:noProof/>
                <w:webHidden/>
              </w:rPr>
              <w:tab/>
            </w:r>
            <w:r>
              <w:rPr>
                <w:noProof/>
                <w:webHidden/>
              </w:rPr>
              <w:fldChar w:fldCharType="begin"/>
            </w:r>
            <w:r>
              <w:rPr>
                <w:noProof/>
                <w:webHidden/>
              </w:rPr>
              <w:instrText xml:space="preserve"> PAGEREF _Toc219216099 \h </w:instrText>
            </w:r>
            <w:r>
              <w:rPr>
                <w:noProof/>
                <w:webHidden/>
              </w:rPr>
            </w:r>
            <w:r>
              <w:rPr>
                <w:noProof/>
                <w:webHidden/>
              </w:rPr>
              <w:fldChar w:fldCharType="separate"/>
            </w:r>
            <w:r>
              <w:rPr>
                <w:noProof/>
                <w:webHidden/>
              </w:rPr>
              <w:t>5</w:t>
            </w:r>
            <w:r>
              <w:rPr>
                <w:noProof/>
                <w:webHidden/>
              </w:rPr>
              <w:fldChar w:fldCharType="end"/>
            </w:r>
          </w:hyperlink>
        </w:p>
        <w:p w14:paraId="58AA2A0C" w14:textId="6A7947EE"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0" w:history="1">
            <w:r w:rsidRPr="00042671">
              <w:rPr>
                <w:rStyle w:val="Collegamentoipertestuale"/>
                <w:noProof/>
              </w:rPr>
              <w:t>Art. 4 - Modalità di gestione degli incontri</w:t>
            </w:r>
            <w:r>
              <w:rPr>
                <w:noProof/>
                <w:webHidden/>
              </w:rPr>
              <w:tab/>
            </w:r>
            <w:r>
              <w:rPr>
                <w:noProof/>
                <w:webHidden/>
              </w:rPr>
              <w:fldChar w:fldCharType="begin"/>
            </w:r>
            <w:r>
              <w:rPr>
                <w:noProof/>
                <w:webHidden/>
              </w:rPr>
              <w:instrText xml:space="preserve"> PAGEREF _Toc219216100 \h </w:instrText>
            </w:r>
            <w:r>
              <w:rPr>
                <w:noProof/>
                <w:webHidden/>
              </w:rPr>
            </w:r>
            <w:r>
              <w:rPr>
                <w:noProof/>
                <w:webHidden/>
              </w:rPr>
              <w:fldChar w:fldCharType="separate"/>
            </w:r>
            <w:r>
              <w:rPr>
                <w:noProof/>
                <w:webHidden/>
              </w:rPr>
              <w:t>6</w:t>
            </w:r>
            <w:r>
              <w:rPr>
                <w:noProof/>
                <w:webHidden/>
              </w:rPr>
              <w:fldChar w:fldCharType="end"/>
            </w:r>
          </w:hyperlink>
        </w:p>
        <w:p w14:paraId="131BFF81" w14:textId="4D10765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1" w:history="1">
            <w:r w:rsidRPr="00042671">
              <w:rPr>
                <w:rStyle w:val="Collegamentoipertestuale"/>
                <w:noProof/>
              </w:rPr>
              <w:t>Art. 5 - Norme di comportamento e clausole di raffreddamento</w:t>
            </w:r>
            <w:r>
              <w:rPr>
                <w:noProof/>
                <w:webHidden/>
              </w:rPr>
              <w:tab/>
            </w:r>
            <w:r>
              <w:rPr>
                <w:noProof/>
                <w:webHidden/>
              </w:rPr>
              <w:fldChar w:fldCharType="begin"/>
            </w:r>
            <w:r>
              <w:rPr>
                <w:noProof/>
                <w:webHidden/>
              </w:rPr>
              <w:instrText xml:space="preserve"> PAGEREF _Toc219216101 \h </w:instrText>
            </w:r>
            <w:r>
              <w:rPr>
                <w:noProof/>
                <w:webHidden/>
              </w:rPr>
            </w:r>
            <w:r>
              <w:rPr>
                <w:noProof/>
                <w:webHidden/>
              </w:rPr>
              <w:fldChar w:fldCharType="separate"/>
            </w:r>
            <w:r>
              <w:rPr>
                <w:noProof/>
                <w:webHidden/>
              </w:rPr>
              <w:t>6</w:t>
            </w:r>
            <w:r>
              <w:rPr>
                <w:noProof/>
                <w:webHidden/>
              </w:rPr>
              <w:fldChar w:fldCharType="end"/>
            </w:r>
          </w:hyperlink>
        </w:p>
        <w:p w14:paraId="3425B5FB" w14:textId="7191D63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2" w:history="1">
            <w:r w:rsidRPr="00042671">
              <w:rPr>
                <w:rStyle w:val="Collegamentoipertestuale"/>
                <w:noProof/>
              </w:rPr>
              <w:t>Art. 6 - Informazione</w:t>
            </w:r>
            <w:r>
              <w:rPr>
                <w:noProof/>
                <w:webHidden/>
              </w:rPr>
              <w:tab/>
            </w:r>
            <w:r>
              <w:rPr>
                <w:noProof/>
                <w:webHidden/>
              </w:rPr>
              <w:fldChar w:fldCharType="begin"/>
            </w:r>
            <w:r>
              <w:rPr>
                <w:noProof/>
                <w:webHidden/>
              </w:rPr>
              <w:instrText xml:space="preserve"> PAGEREF _Toc219216102 \h </w:instrText>
            </w:r>
            <w:r>
              <w:rPr>
                <w:noProof/>
                <w:webHidden/>
              </w:rPr>
            </w:r>
            <w:r>
              <w:rPr>
                <w:noProof/>
                <w:webHidden/>
              </w:rPr>
              <w:fldChar w:fldCharType="separate"/>
            </w:r>
            <w:r>
              <w:rPr>
                <w:noProof/>
                <w:webHidden/>
              </w:rPr>
              <w:t>6</w:t>
            </w:r>
            <w:r>
              <w:rPr>
                <w:noProof/>
                <w:webHidden/>
              </w:rPr>
              <w:fldChar w:fldCharType="end"/>
            </w:r>
          </w:hyperlink>
        </w:p>
        <w:p w14:paraId="25C327EA" w14:textId="21660DC7"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3" w:history="1">
            <w:r w:rsidRPr="00042671">
              <w:rPr>
                <w:rStyle w:val="Collegamentoipertestuale"/>
                <w:noProof/>
              </w:rPr>
              <w:t>Art. 7 - Organismo Paritetico</w:t>
            </w:r>
            <w:r>
              <w:rPr>
                <w:noProof/>
                <w:webHidden/>
              </w:rPr>
              <w:tab/>
            </w:r>
            <w:r>
              <w:rPr>
                <w:noProof/>
                <w:webHidden/>
              </w:rPr>
              <w:fldChar w:fldCharType="begin"/>
            </w:r>
            <w:r>
              <w:rPr>
                <w:noProof/>
                <w:webHidden/>
              </w:rPr>
              <w:instrText xml:space="preserve"> PAGEREF _Toc219216103 \h </w:instrText>
            </w:r>
            <w:r>
              <w:rPr>
                <w:noProof/>
                <w:webHidden/>
              </w:rPr>
            </w:r>
            <w:r>
              <w:rPr>
                <w:noProof/>
                <w:webHidden/>
              </w:rPr>
              <w:fldChar w:fldCharType="separate"/>
            </w:r>
            <w:r>
              <w:rPr>
                <w:noProof/>
                <w:webHidden/>
              </w:rPr>
              <w:t>7</w:t>
            </w:r>
            <w:r>
              <w:rPr>
                <w:noProof/>
                <w:webHidden/>
              </w:rPr>
              <w:fldChar w:fldCharType="end"/>
            </w:r>
          </w:hyperlink>
        </w:p>
        <w:p w14:paraId="4ADF0BA8" w14:textId="1035F02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4" w:history="1">
            <w:r w:rsidRPr="00042671">
              <w:rPr>
                <w:rStyle w:val="Collegamentoipertestuale"/>
                <w:noProof/>
              </w:rPr>
              <w:t>Art. 8 – Confronto, soggetti e materie</w:t>
            </w:r>
            <w:r>
              <w:rPr>
                <w:noProof/>
                <w:webHidden/>
              </w:rPr>
              <w:tab/>
            </w:r>
            <w:r>
              <w:rPr>
                <w:noProof/>
                <w:webHidden/>
              </w:rPr>
              <w:fldChar w:fldCharType="begin"/>
            </w:r>
            <w:r>
              <w:rPr>
                <w:noProof/>
                <w:webHidden/>
              </w:rPr>
              <w:instrText xml:space="preserve"> PAGEREF _Toc219216104 \h </w:instrText>
            </w:r>
            <w:r>
              <w:rPr>
                <w:noProof/>
                <w:webHidden/>
              </w:rPr>
            </w:r>
            <w:r>
              <w:rPr>
                <w:noProof/>
                <w:webHidden/>
              </w:rPr>
              <w:fldChar w:fldCharType="separate"/>
            </w:r>
            <w:r>
              <w:rPr>
                <w:noProof/>
                <w:webHidden/>
              </w:rPr>
              <w:t>8</w:t>
            </w:r>
            <w:r>
              <w:rPr>
                <w:noProof/>
                <w:webHidden/>
              </w:rPr>
              <w:fldChar w:fldCharType="end"/>
            </w:r>
          </w:hyperlink>
        </w:p>
        <w:p w14:paraId="69CF0917" w14:textId="5E0AC27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5" w:history="1">
            <w:r w:rsidRPr="00042671">
              <w:rPr>
                <w:rStyle w:val="Collegamentoipertestuale"/>
                <w:noProof/>
              </w:rPr>
              <w:t>Art. 9 - Contrattazione, soggetti e materie</w:t>
            </w:r>
            <w:r>
              <w:rPr>
                <w:noProof/>
                <w:webHidden/>
              </w:rPr>
              <w:tab/>
            </w:r>
            <w:r>
              <w:rPr>
                <w:noProof/>
                <w:webHidden/>
              </w:rPr>
              <w:fldChar w:fldCharType="begin"/>
            </w:r>
            <w:r>
              <w:rPr>
                <w:noProof/>
                <w:webHidden/>
              </w:rPr>
              <w:instrText xml:space="preserve"> PAGEREF _Toc219216105 \h </w:instrText>
            </w:r>
            <w:r>
              <w:rPr>
                <w:noProof/>
                <w:webHidden/>
              </w:rPr>
            </w:r>
            <w:r>
              <w:rPr>
                <w:noProof/>
                <w:webHidden/>
              </w:rPr>
              <w:fldChar w:fldCharType="separate"/>
            </w:r>
            <w:r>
              <w:rPr>
                <w:noProof/>
                <w:webHidden/>
              </w:rPr>
              <w:t>9</w:t>
            </w:r>
            <w:r>
              <w:rPr>
                <w:noProof/>
                <w:webHidden/>
              </w:rPr>
              <w:fldChar w:fldCharType="end"/>
            </w:r>
          </w:hyperlink>
        </w:p>
        <w:p w14:paraId="469CA81F" w14:textId="77B8FCF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6" w:history="1">
            <w:r w:rsidRPr="00042671">
              <w:rPr>
                <w:rStyle w:val="Collegamentoipertestuale"/>
                <w:noProof/>
              </w:rPr>
              <w:t>Art. 10 - Strumenti per l’esercizio delle attività sindacali</w:t>
            </w:r>
            <w:r>
              <w:rPr>
                <w:noProof/>
                <w:webHidden/>
              </w:rPr>
              <w:tab/>
            </w:r>
            <w:r>
              <w:rPr>
                <w:noProof/>
                <w:webHidden/>
              </w:rPr>
              <w:fldChar w:fldCharType="begin"/>
            </w:r>
            <w:r>
              <w:rPr>
                <w:noProof/>
                <w:webHidden/>
              </w:rPr>
              <w:instrText xml:space="preserve"> PAGEREF _Toc219216106 \h </w:instrText>
            </w:r>
            <w:r>
              <w:rPr>
                <w:noProof/>
                <w:webHidden/>
              </w:rPr>
            </w:r>
            <w:r>
              <w:rPr>
                <w:noProof/>
                <w:webHidden/>
              </w:rPr>
              <w:fldChar w:fldCharType="separate"/>
            </w:r>
            <w:r>
              <w:rPr>
                <w:noProof/>
                <w:webHidden/>
              </w:rPr>
              <w:t>12</w:t>
            </w:r>
            <w:r>
              <w:rPr>
                <w:noProof/>
                <w:webHidden/>
              </w:rPr>
              <w:fldChar w:fldCharType="end"/>
            </w:r>
          </w:hyperlink>
        </w:p>
        <w:p w14:paraId="02EA9544" w14:textId="61226E9C"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7" w:history="1">
            <w:r w:rsidRPr="00042671">
              <w:rPr>
                <w:rStyle w:val="Collegamentoipertestuale"/>
                <w:noProof/>
              </w:rPr>
              <w:t>Art. 11 - Assemblee</w:t>
            </w:r>
            <w:r>
              <w:rPr>
                <w:noProof/>
                <w:webHidden/>
              </w:rPr>
              <w:tab/>
            </w:r>
            <w:r>
              <w:rPr>
                <w:noProof/>
                <w:webHidden/>
              </w:rPr>
              <w:fldChar w:fldCharType="begin"/>
            </w:r>
            <w:r>
              <w:rPr>
                <w:noProof/>
                <w:webHidden/>
              </w:rPr>
              <w:instrText xml:space="preserve"> PAGEREF _Toc219216107 \h </w:instrText>
            </w:r>
            <w:r>
              <w:rPr>
                <w:noProof/>
                <w:webHidden/>
              </w:rPr>
            </w:r>
            <w:r>
              <w:rPr>
                <w:noProof/>
                <w:webHidden/>
              </w:rPr>
              <w:fldChar w:fldCharType="separate"/>
            </w:r>
            <w:r>
              <w:rPr>
                <w:noProof/>
                <w:webHidden/>
              </w:rPr>
              <w:t>12</w:t>
            </w:r>
            <w:r>
              <w:rPr>
                <w:noProof/>
                <w:webHidden/>
              </w:rPr>
              <w:fldChar w:fldCharType="end"/>
            </w:r>
          </w:hyperlink>
        </w:p>
        <w:p w14:paraId="7C6D09AC" w14:textId="1D93502E"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08" w:history="1">
            <w:r w:rsidRPr="00042671">
              <w:rPr>
                <w:rStyle w:val="Collegamentoipertestuale"/>
                <w:rFonts w:cstheme="minorHAnsi"/>
                <w:noProof/>
              </w:rPr>
              <w:t>Capo II - Criteri generali relativi alla incentivazione della performance e le progressioni economiche orizzontali</w:t>
            </w:r>
            <w:r>
              <w:rPr>
                <w:noProof/>
                <w:webHidden/>
              </w:rPr>
              <w:tab/>
            </w:r>
            <w:r>
              <w:rPr>
                <w:noProof/>
                <w:webHidden/>
              </w:rPr>
              <w:fldChar w:fldCharType="begin"/>
            </w:r>
            <w:r>
              <w:rPr>
                <w:noProof/>
                <w:webHidden/>
              </w:rPr>
              <w:instrText xml:space="preserve"> PAGEREF _Toc219216108 \h </w:instrText>
            </w:r>
            <w:r>
              <w:rPr>
                <w:noProof/>
                <w:webHidden/>
              </w:rPr>
            </w:r>
            <w:r>
              <w:rPr>
                <w:noProof/>
                <w:webHidden/>
              </w:rPr>
              <w:fldChar w:fldCharType="separate"/>
            </w:r>
            <w:r>
              <w:rPr>
                <w:noProof/>
                <w:webHidden/>
              </w:rPr>
              <w:t>13</w:t>
            </w:r>
            <w:r>
              <w:rPr>
                <w:noProof/>
                <w:webHidden/>
              </w:rPr>
              <w:fldChar w:fldCharType="end"/>
            </w:r>
          </w:hyperlink>
        </w:p>
        <w:p w14:paraId="7E18FF9F" w14:textId="07AF51C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9" w:history="1">
            <w:r w:rsidRPr="00042671">
              <w:rPr>
                <w:rStyle w:val="Collegamentoipertestuale"/>
                <w:noProof/>
              </w:rPr>
              <w:t>Art. 12 - Criteri generali per l’incentivazione della performance organizzativa ed individuale</w:t>
            </w:r>
            <w:r>
              <w:rPr>
                <w:noProof/>
                <w:webHidden/>
              </w:rPr>
              <w:tab/>
            </w:r>
            <w:r>
              <w:rPr>
                <w:noProof/>
                <w:webHidden/>
              </w:rPr>
              <w:fldChar w:fldCharType="begin"/>
            </w:r>
            <w:r>
              <w:rPr>
                <w:noProof/>
                <w:webHidden/>
              </w:rPr>
              <w:instrText xml:space="preserve"> PAGEREF _Toc219216109 \h </w:instrText>
            </w:r>
            <w:r>
              <w:rPr>
                <w:noProof/>
                <w:webHidden/>
              </w:rPr>
            </w:r>
            <w:r>
              <w:rPr>
                <w:noProof/>
                <w:webHidden/>
              </w:rPr>
              <w:fldChar w:fldCharType="separate"/>
            </w:r>
            <w:r>
              <w:rPr>
                <w:noProof/>
                <w:webHidden/>
              </w:rPr>
              <w:t>13</w:t>
            </w:r>
            <w:r>
              <w:rPr>
                <w:noProof/>
                <w:webHidden/>
              </w:rPr>
              <w:fldChar w:fldCharType="end"/>
            </w:r>
          </w:hyperlink>
        </w:p>
        <w:p w14:paraId="20137C83" w14:textId="11A83C7B"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0" w:history="1">
            <w:r w:rsidRPr="00042671">
              <w:rPr>
                <w:rStyle w:val="Collegamentoipertestuale"/>
                <w:noProof/>
              </w:rPr>
              <w:t>Art.  13 – Eventuali decurtazioni degli incentivi di performance individuale</w:t>
            </w:r>
            <w:r>
              <w:rPr>
                <w:noProof/>
                <w:webHidden/>
              </w:rPr>
              <w:tab/>
            </w:r>
            <w:r>
              <w:rPr>
                <w:noProof/>
                <w:webHidden/>
              </w:rPr>
              <w:fldChar w:fldCharType="begin"/>
            </w:r>
            <w:r>
              <w:rPr>
                <w:noProof/>
                <w:webHidden/>
              </w:rPr>
              <w:instrText xml:space="preserve"> PAGEREF _Toc219216110 \h </w:instrText>
            </w:r>
            <w:r>
              <w:rPr>
                <w:noProof/>
                <w:webHidden/>
              </w:rPr>
            </w:r>
            <w:r>
              <w:rPr>
                <w:noProof/>
                <w:webHidden/>
              </w:rPr>
              <w:fldChar w:fldCharType="separate"/>
            </w:r>
            <w:r>
              <w:rPr>
                <w:noProof/>
                <w:webHidden/>
              </w:rPr>
              <w:t>15</w:t>
            </w:r>
            <w:r>
              <w:rPr>
                <w:noProof/>
                <w:webHidden/>
              </w:rPr>
              <w:fldChar w:fldCharType="end"/>
            </w:r>
          </w:hyperlink>
        </w:p>
        <w:p w14:paraId="269C69E9" w14:textId="6C3890E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1" w:history="1">
            <w:r w:rsidRPr="00042671">
              <w:rPr>
                <w:rStyle w:val="Collegamentoipertestuale"/>
                <w:noProof/>
              </w:rPr>
              <w:t>Art. 14 - Le Progressioni Economiche Orizzontali all’interno delle Aree</w:t>
            </w:r>
            <w:r>
              <w:rPr>
                <w:noProof/>
                <w:webHidden/>
              </w:rPr>
              <w:tab/>
            </w:r>
            <w:r>
              <w:rPr>
                <w:noProof/>
                <w:webHidden/>
              </w:rPr>
              <w:fldChar w:fldCharType="begin"/>
            </w:r>
            <w:r>
              <w:rPr>
                <w:noProof/>
                <w:webHidden/>
              </w:rPr>
              <w:instrText xml:space="preserve"> PAGEREF _Toc219216111 \h </w:instrText>
            </w:r>
            <w:r>
              <w:rPr>
                <w:noProof/>
                <w:webHidden/>
              </w:rPr>
            </w:r>
            <w:r>
              <w:rPr>
                <w:noProof/>
                <w:webHidden/>
              </w:rPr>
              <w:fldChar w:fldCharType="separate"/>
            </w:r>
            <w:r>
              <w:rPr>
                <w:noProof/>
                <w:webHidden/>
              </w:rPr>
              <w:t>16</w:t>
            </w:r>
            <w:r>
              <w:rPr>
                <w:noProof/>
                <w:webHidden/>
              </w:rPr>
              <w:fldChar w:fldCharType="end"/>
            </w:r>
          </w:hyperlink>
        </w:p>
        <w:p w14:paraId="5997CB96" w14:textId="208BF5DF"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12" w:history="1">
            <w:r w:rsidRPr="00042671">
              <w:rPr>
                <w:rStyle w:val="Collegamentoipertestuale"/>
                <w:rFonts w:cstheme="minorHAnsi"/>
                <w:noProof/>
              </w:rPr>
              <w:t>Capo III - Le altre indennità legate a prestazioni e incarichi specifici</w:t>
            </w:r>
            <w:r>
              <w:rPr>
                <w:noProof/>
                <w:webHidden/>
              </w:rPr>
              <w:tab/>
            </w:r>
            <w:r>
              <w:rPr>
                <w:noProof/>
                <w:webHidden/>
              </w:rPr>
              <w:fldChar w:fldCharType="begin"/>
            </w:r>
            <w:r>
              <w:rPr>
                <w:noProof/>
                <w:webHidden/>
              </w:rPr>
              <w:instrText xml:space="preserve"> PAGEREF _Toc219216112 \h </w:instrText>
            </w:r>
            <w:r>
              <w:rPr>
                <w:noProof/>
                <w:webHidden/>
              </w:rPr>
            </w:r>
            <w:r>
              <w:rPr>
                <w:noProof/>
                <w:webHidden/>
              </w:rPr>
              <w:fldChar w:fldCharType="separate"/>
            </w:r>
            <w:r>
              <w:rPr>
                <w:noProof/>
                <w:webHidden/>
              </w:rPr>
              <w:t>17</w:t>
            </w:r>
            <w:r>
              <w:rPr>
                <w:noProof/>
                <w:webHidden/>
              </w:rPr>
              <w:fldChar w:fldCharType="end"/>
            </w:r>
          </w:hyperlink>
        </w:p>
        <w:p w14:paraId="2F6A1F52" w14:textId="0112E4D6"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3" w:history="1">
            <w:r w:rsidRPr="00042671">
              <w:rPr>
                <w:rStyle w:val="Collegamentoipertestuale"/>
                <w:noProof/>
              </w:rPr>
              <w:t>Art.  15 - Principi generali per l’attribuzione delle indennità previste</w:t>
            </w:r>
            <w:r>
              <w:rPr>
                <w:noProof/>
                <w:webHidden/>
              </w:rPr>
              <w:tab/>
            </w:r>
            <w:r>
              <w:rPr>
                <w:noProof/>
                <w:webHidden/>
              </w:rPr>
              <w:fldChar w:fldCharType="begin"/>
            </w:r>
            <w:r>
              <w:rPr>
                <w:noProof/>
                <w:webHidden/>
              </w:rPr>
              <w:instrText xml:space="preserve"> PAGEREF _Toc219216113 \h </w:instrText>
            </w:r>
            <w:r>
              <w:rPr>
                <w:noProof/>
                <w:webHidden/>
              </w:rPr>
            </w:r>
            <w:r>
              <w:rPr>
                <w:noProof/>
                <w:webHidden/>
              </w:rPr>
              <w:fldChar w:fldCharType="separate"/>
            </w:r>
            <w:r>
              <w:rPr>
                <w:noProof/>
                <w:webHidden/>
              </w:rPr>
              <w:t>17</w:t>
            </w:r>
            <w:r>
              <w:rPr>
                <w:noProof/>
                <w:webHidden/>
              </w:rPr>
              <w:fldChar w:fldCharType="end"/>
            </w:r>
          </w:hyperlink>
        </w:p>
        <w:p w14:paraId="154060DD" w14:textId="03B1C2B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4" w:history="1">
            <w:r w:rsidRPr="00042671">
              <w:rPr>
                <w:rStyle w:val="Collegamentoipertestuale"/>
                <w:noProof/>
              </w:rPr>
              <w:t>Art. 16 - Indennità condizioni di lavoro</w:t>
            </w:r>
            <w:r>
              <w:rPr>
                <w:noProof/>
                <w:webHidden/>
              </w:rPr>
              <w:tab/>
            </w:r>
            <w:r>
              <w:rPr>
                <w:noProof/>
                <w:webHidden/>
              </w:rPr>
              <w:fldChar w:fldCharType="begin"/>
            </w:r>
            <w:r>
              <w:rPr>
                <w:noProof/>
                <w:webHidden/>
              </w:rPr>
              <w:instrText xml:space="preserve"> PAGEREF _Toc219216114 \h </w:instrText>
            </w:r>
            <w:r>
              <w:rPr>
                <w:noProof/>
                <w:webHidden/>
              </w:rPr>
            </w:r>
            <w:r>
              <w:rPr>
                <w:noProof/>
                <w:webHidden/>
              </w:rPr>
              <w:fldChar w:fldCharType="separate"/>
            </w:r>
            <w:r>
              <w:rPr>
                <w:noProof/>
                <w:webHidden/>
              </w:rPr>
              <w:t>18</w:t>
            </w:r>
            <w:r>
              <w:rPr>
                <w:noProof/>
                <w:webHidden/>
              </w:rPr>
              <w:fldChar w:fldCharType="end"/>
            </w:r>
          </w:hyperlink>
        </w:p>
        <w:p w14:paraId="61D0AA1E" w14:textId="259B70C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5" w:history="1">
            <w:r w:rsidRPr="00042671">
              <w:rPr>
                <w:rStyle w:val="Collegamentoipertestuale"/>
                <w:noProof/>
              </w:rPr>
              <w:t>Art. 17 - Indennità per specifiche responsabilità affidate al personale delle Aree che non risulti incaricato di funzioni dell’area delle Incarichi di Elevata Qualificazione</w:t>
            </w:r>
            <w:r>
              <w:rPr>
                <w:noProof/>
                <w:webHidden/>
              </w:rPr>
              <w:tab/>
            </w:r>
            <w:r>
              <w:rPr>
                <w:noProof/>
                <w:webHidden/>
              </w:rPr>
              <w:fldChar w:fldCharType="begin"/>
            </w:r>
            <w:r>
              <w:rPr>
                <w:noProof/>
                <w:webHidden/>
              </w:rPr>
              <w:instrText xml:space="preserve"> PAGEREF _Toc219216115 \h </w:instrText>
            </w:r>
            <w:r>
              <w:rPr>
                <w:noProof/>
                <w:webHidden/>
              </w:rPr>
            </w:r>
            <w:r>
              <w:rPr>
                <w:noProof/>
                <w:webHidden/>
              </w:rPr>
              <w:fldChar w:fldCharType="separate"/>
            </w:r>
            <w:r>
              <w:rPr>
                <w:noProof/>
                <w:webHidden/>
              </w:rPr>
              <w:t>19</w:t>
            </w:r>
            <w:r>
              <w:rPr>
                <w:noProof/>
                <w:webHidden/>
              </w:rPr>
              <w:fldChar w:fldCharType="end"/>
            </w:r>
          </w:hyperlink>
        </w:p>
        <w:p w14:paraId="1D1B24B5" w14:textId="4A4E08FE"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6" w:history="1">
            <w:r w:rsidRPr="00042671">
              <w:rPr>
                <w:rStyle w:val="Collegamentoipertestuale"/>
                <w:noProof/>
              </w:rPr>
              <w:t>Art. 18 – Indennità di funzione del personale della polizia locale</w:t>
            </w:r>
            <w:r>
              <w:rPr>
                <w:noProof/>
                <w:webHidden/>
              </w:rPr>
              <w:tab/>
            </w:r>
            <w:r>
              <w:rPr>
                <w:noProof/>
                <w:webHidden/>
              </w:rPr>
              <w:fldChar w:fldCharType="begin"/>
            </w:r>
            <w:r>
              <w:rPr>
                <w:noProof/>
                <w:webHidden/>
              </w:rPr>
              <w:instrText xml:space="preserve"> PAGEREF _Toc219216116 \h </w:instrText>
            </w:r>
            <w:r>
              <w:rPr>
                <w:noProof/>
                <w:webHidden/>
              </w:rPr>
            </w:r>
            <w:r>
              <w:rPr>
                <w:noProof/>
                <w:webHidden/>
              </w:rPr>
              <w:fldChar w:fldCharType="separate"/>
            </w:r>
            <w:r>
              <w:rPr>
                <w:noProof/>
                <w:webHidden/>
              </w:rPr>
              <w:t>22</w:t>
            </w:r>
            <w:r>
              <w:rPr>
                <w:noProof/>
                <w:webHidden/>
              </w:rPr>
              <w:fldChar w:fldCharType="end"/>
            </w:r>
          </w:hyperlink>
        </w:p>
        <w:p w14:paraId="355BE522" w14:textId="77A366C1"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7" w:history="1">
            <w:r w:rsidRPr="00042671">
              <w:rPr>
                <w:rStyle w:val="Collegamentoipertestuale"/>
                <w:noProof/>
              </w:rPr>
              <w:t>Art. 19 - Compensi per il personale della polizia locale che svolge servizio esterno</w:t>
            </w:r>
            <w:r>
              <w:rPr>
                <w:noProof/>
                <w:webHidden/>
              </w:rPr>
              <w:tab/>
            </w:r>
            <w:r>
              <w:rPr>
                <w:noProof/>
                <w:webHidden/>
              </w:rPr>
              <w:fldChar w:fldCharType="begin"/>
            </w:r>
            <w:r>
              <w:rPr>
                <w:noProof/>
                <w:webHidden/>
              </w:rPr>
              <w:instrText xml:space="preserve"> PAGEREF _Toc219216117 \h </w:instrText>
            </w:r>
            <w:r>
              <w:rPr>
                <w:noProof/>
                <w:webHidden/>
              </w:rPr>
            </w:r>
            <w:r>
              <w:rPr>
                <w:noProof/>
                <w:webHidden/>
              </w:rPr>
              <w:fldChar w:fldCharType="separate"/>
            </w:r>
            <w:r>
              <w:rPr>
                <w:noProof/>
                <w:webHidden/>
              </w:rPr>
              <w:t>23</w:t>
            </w:r>
            <w:r>
              <w:rPr>
                <w:noProof/>
                <w:webHidden/>
              </w:rPr>
              <w:fldChar w:fldCharType="end"/>
            </w:r>
          </w:hyperlink>
        </w:p>
        <w:p w14:paraId="217217BB" w14:textId="5CE6935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8" w:history="1">
            <w:r w:rsidRPr="00042671">
              <w:rPr>
                <w:rStyle w:val="Collegamentoipertestuale"/>
                <w:noProof/>
              </w:rPr>
              <w:t>Art. 20 Utilizzo Proventi delle violazioni al Codice della strada</w:t>
            </w:r>
            <w:r>
              <w:rPr>
                <w:noProof/>
                <w:webHidden/>
              </w:rPr>
              <w:tab/>
            </w:r>
            <w:r>
              <w:rPr>
                <w:noProof/>
                <w:webHidden/>
              </w:rPr>
              <w:fldChar w:fldCharType="begin"/>
            </w:r>
            <w:r>
              <w:rPr>
                <w:noProof/>
                <w:webHidden/>
              </w:rPr>
              <w:instrText xml:space="preserve"> PAGEREF _Toc219216118 \h </w:instrText>
            </w:r>
            <w:r>
              <w:rPr>
                <w:noProof/>
                <w:webHidden/>
              </w:rPr>
            </w:r>
            <w:r>
              <w:rPr>
                <w:noProof/>
                <w:webHidden/>
              </w:rPr>
              <w:fldChar w:fldCharType="separate"/>
            </w:r>
            <w:r>
              <w:rPr>
                <w:noProof/>
                <w:webHidden/>
              </w:rPr>
              <w:t>24</w:t>
            </w:r>
            <w:r>
              <w:rPr>
                <w:noProof/>
                <w:webHidden/>
              </w:rPr>
              <w:fldChar w:fldCharType="end"/>
            </w:r>
          </w:hyperlink>
        </w:p>
        <w:p w14:paraId="31051443" w14:textId="14125E0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9" w:history="1">
            <w:r w:rsidRPr="00042671">
              <w:rPr>
                <w:rStyle w:val="Collegamentoipertestuale"/>
                <w:noProof/>
              </w:rPr>
              <w:t>Art. 21 – Prestazioni soggette a pagamento rese dalla polizia locale a favore di terzi</w:t>
            </w:r>
            <w:r>
              <w:rPr>
                <w:noProof/>
                <w:webHidden/>
              </w:rPr>
              <w:tab/>
            </w:r>
            <w:r>
              <w:rPr>
                <w:noProof/>
                <w:webHidden/>
              </w:rPr>
              <w:fldChar w:fldCharType="begin"/>
            </w:r>
            <w:r>
              <w:rPr>
                <w:noProof/>
                <w:webHidden/>
              </w:rPr>
              <w:instrText xml:space="preserve"> PAGEREF _Toc219216119 \h </w:instrText>
            </w:r>
            <w:r>
              <w:rPr>
                <w:noProof/>
                <w:webHidden/>
              </w:rPr>
            </w:r>
            <w:r>
              <w:rPr>
                <w:noProof/>
                <w:webHidden/>
              </w:rPr>
              <w:fldChar w:fldCharType="separate"/>
            </w:r>
            <w:r>
              <w:rPr>
                <w:noProof/>
                <w:webHidden/>
              </w:rPr>
              <w:t>25</w:t>
            </w:r>
            <w:r>
              <w:rPr>
                <w:noProof/>
                <w:webHidden/>
              </w:rPr>
              <w:fldChar w:fldCharType="end"/>
            </w:r>
          </w:hyperlink>
        </w:p>
        <w:p w14:paraId="2AE71214" w14:textId="5DAE7428"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0" w:history="1">
            <w:r w:rsidRPr="00042671">
              <w:rPr>
                <w:rStyle w:val="Collegamentoipertestuale"/>
                <w:noProof/>
              </w:rPr>
              <w:t>Art. 22 - Incentivi per specifiche disposizioni di legge</w:t>
            </w:r>
            <w:r>
              <w:rPr>
                <w:noProof/>
                <w:webHidden/>
              </w:rPr>
              <w:tab/>
            </w:r>
            <w:r>
              <w:rPr>
                <w:noProof/>
                <w:webHidden/>
              </w:rPr>
              <w:fldChar w:fldCharType="begin"/>
            </w:r>
            <w:r>
              <w:rPr>
                <w:noProof/>
                <w:webHidden/>
              </w:rPr>
              <w:instrText xml:space="preserve"> PAGEREF _Toc219216120 \h </w:instrText>
            </w:r>
            <w:r>
              <w:rPr>
                <w:noProof/>
                <w:webHidden/>
              </w:rPr>
            </w:r>
            <w:r>
              <w:rPr>
                <w:noProof/>
                <w:webHidden/>
              </w:rPr>
              <w:fldChar w:fldCharType="separate"/>
            </w:r>
            <w:r>
              <w:rPr>
                <w:noProof/>
                <w:webHidden/>
              </w:rPr>
              <w:t>25</w:t>
            </w:r>
            <w:r>
              <w:rPr>
                <w:noProof/>
                <w:webHidden/>
              </w:rPr>
              <w:fldChar w:fldCharType="end"/>
            </w:r>
          </w:hyperlink>
        </w:p>
        <w:p w14:paraId="7DAD4488" w14:textId="22F3F66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1" w:history="1">
            <w:r w:rsidRPr="00042671">
              <w:rPr>
                <w:rStyle w:val="Collegamentoipertestuale"/>
                <w:noProof/>
              </w:rPr>
              <w:t>Art. 23 - Piani di razionalizzazione e risparmio</w:t>
            </w:r>
            <w:r>
              <w:rPr>
                <w:noProof/>
                <w:webHidden/>
              </w:rPr>
              <w:tab/>
            </w:r>
            <w:r>
              <w:rPr>
                <w:noProof/>
                <w:webHidden/>
              </w:rPr>
              <w:fldChar w:fldCharType="begin"/>
            </w:r>
            <w:r>
              <w:rPr>
                <w:noProof/>
                <w:webHidden/>
              </w:rPr>
              <w:instrText xml:space="preserve"> PAGEREF _Toc219216121 \h </w:instrText>
            </w:r>
            <w:r>
              <w:rPr>
                <w:noProof/>
                <w:webHidden/>
              </w:rPr>
            </w:r>
            <w:r>
              <w:rPr>
                <w:noProof/>
                <w:webHidden/>
              </w:rPr>
              <w:fldChar w:fldCharType="separate"/>
            </w:r>
            <w:r>
              <w:rPr>
                <w:noProof/>
                <w:webHidden/>
              </w:rPr>
              <w:t>25</w:t>
            </w:r>
            <w:r>
              <w:rPr>
                <w:noProof/>
                <w:webHidden/>
              </w:rPr>
              <w:fldChar w:fldCharType="end"/>
            </w:r>
          </w:hyperlink>
        </w:p>
        <w:p w14:paraId="7B2B093E" w14:textId="6CA0775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2" w:history="1">
            <w:r w:rsidRPr="00042671">
              <w:rPr>
                <w:rStyle w:val="Collegamentoipertestuale"/>
                <w:noProof/>
              </w:rPr>
              <w:t>Art. 24 - Integrazione della disciplina per la reperibilità</w:t>
            </w:r>
            <w:r>
              <w:rPr>
                <w:noProof/>
                <w:webHidden/>
              </w:rPr>
              <w:tab/>
            </w:r>
            <w:r>
              <w:rPr>
                <w:noProof/>
                <w:webHidden/>
              </w:rPr>
              <w:fldChar w:fldCharType="begin"/>
            </w:r>
            <w:r>
              <w:rPr>
                <w:noProof/>
                <w:webHidden/>
              </w:rPr>
              <w:instrText xml:space="preserve"> PAGEREF _Toc219216122 \h </w:instrText>
            </w:r>
            <w:r>
              <w:rPr>
                <w:noProof/>
                <w:webHidden/>
              </w:rPr>
            </w:r>
            <w:r>
              <w:rPr>
                <w:noProof/>
                <w:webHidden/>
              </w:rPr>
              <w:fldChar w:fldCharType="separate"/>
            </w:r>
            <w:r>
              <w:rPr>
                <w:noProof/>
                <w:webHidden/>
              </w:rPr>
              <w:t>26</w:t>
            </w:r>
            <w:r>
              <w:rPr>
                <w:noProof/>
                <w:webHidden/>
              </w:rPr>
              <w:fldChar w:fldCharType="end"/>
            </w:r>
          </w:hyperlink>
        </w:p>
        <w:p w14:paraId="3D0E88D5" w14:textId="5024F13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3" w:history="1">
            <w:r w:rsidRPr="00042671">
              <w:rPr>
                <w:rStyle w:val="Collegamentoipertestuale"/>
                <w:noProof/>
              </w:rPr>
              <w:t>Art. 25 – Disciplina contrattuale ulteriore sulla indennità di turno</w:t>
            </w:r>
            <w:r>
              <w:rPr>
                <w:noProof/>
                <w:webHidden/>
              </w:rPr>
              <w:tab/>
            </w:r>
            <w:r>
              <w:rPr>
                <w:noProof/>
                <w:webHidden/>
              </w:rPr>
              <w:fldChar w:fldCharType="begin"/>
            </w:r>
            <w:r>
              <w:rPr>
                <w:noProof/>
                <w:webHidden/>
              </w:rPr>
              <w:instrText xml:space="preserve"> PAGEREF _Toc219216123 \h </w:instrText>
            </w:r>
            <w:r>
              <w:rPr>
                <w:noProof/>
                <w:webHidden/>
              </w:rPr>
            </w:r>
            <w:r>
              <w:rPr>
                <w:noProof/>
                <w:webHidden/>
              </w:rPr>
              <w:fldChar w:fldCharType="separate"/>
            </w:r>
            <w:r>
              <w:rPr>
                <w:noProof/>
                <w:webHidden/>
              </w:rPr>
              <w:t>26</w:t>
            </w:r>
            <w:r>
              <w:rPr>
                <w:noProof/>
                <w:webHidden/>
              </w:rPr>
              <w:fldChar w:fldCharType="end"/>
            </w:r>
          </w:hyperlink>
        </w:p>
        <w:p w14:paraId="71A43036" w14:textId="3B1EC8F8"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4" w:history="1">
            <w:r w:rsidRPr="00042671">
              <w:rPr>
                <w:rStyle w:val="Collegamentoipertestuale"/>
                <w:noProof/>
              </w:rPr>
              <w:t>Art. 26 - Criteri generali per la determinazione della retribuzione di risultato dei titolari di incarichi di Elevata Qualificazione</w:t>
            </w:r>
            <w:r>
              <w:rPr>
                <w:noProof/>
                <w:webHidden/>
              </w:rPr>
              <w:tab/>
            </w:r>
            <w:r>
              <w:rPr>
                <w:noProof/>
                <w:webHidden/>
              </w:rPr>
              <w:fldChar w:fldCharType="begin"/>
            </w:r>
            <w:r>
              <w:rPr>
                <w:noProof/>
                <w:webHidden/>
              </w:rPr>
              <w:instrText xml:space="preserve"> PAGEREF _Toc219216124 \h </w:instrText>
            </w:r>
            <w:r>
              <w:rPr>
                <w:noProof/>
                <w:webHidden/>
              </w:rPr>
            </w:r>
            <w:r>
              <w:rPr>
                <w:noProof/>
                <w:webHidden/>
              </w:rPr>
              <w:fldChar w:fldCharType="separate"/>
            </w:r>
            <w:r>
              <w:rPr>
                <w:noProof/>
                <w:webHidden/>
              </w:rPr>
              <w:t>27</w:t>
            </w:r>
            <w:r>
              <w:rPr>
                <w:noProof/>
                <w:webHidden/>
              </w:rPr>
              <w:fldChar w:fldCharType="end"/>
            </w:r>
          </w:hyperlink>
        </w:p>
        <w:p w14:paraId="42DA89D8" w14:textId="45AF20D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5" w:history="1">
            <w:r w:rsidRPr="00042671">
              <w:rPr>
                <w:rStyle w:val="Collegamentoipertestuale"/>
                <w:noProof/>
              </w:rPr>
              <w:t>Art. 27- Correlazione tra retribuzione di risultato e compensi previsti da disposizioni di legge per i titolari di Incarichi di Elevata Qualificazione</w:t>
            </w:r>
            <w:r>
              <w:rPr>
                <w:noProof/>
                <w:webHidden/>
              </w:rPr>
              <w:tab/>
            </w:r>
            <w:r>
              <w:rPr>
                <w:noProof/>
                <w:webHidden/>
              </w:rPr>
              <w:fldChar w:fldCharType="begin"/>
            </w:r>
            <w:r>
              <w:rPr>
                <w:noProof/>
                <w:webHidden/>
              </w:rPr>
              <w:instrText xml:space="preserve"> PAGEREF _Toc219216125 \h </w:instrText>
            </w:r>
            <w:r>
              <w:rPr>
                <w:noProof/>
                <w:webHidden/>
              </w:rPr>
            </w:r>
            <w:r>
              <w:rPr>
                <w:noProof/>
                <w:webHidden/>
              </w:rPr>
              <w:fldChar w:fldCharType="separate"/>
            </w:r>
            <w:r>
              <w:rPr>
                <w:noProof/>
                <w:webHidden/>
              </w:rPr>
              <w:t>27</w:t>
            </w:r>
            <w:r>
              <w:rPr>
                <w:noProof/>
                <w:webHidden/>
              </w:rPr>
              <w:fldChar w:fldCharType="end"/>
            </w:r>
          </w:hyperlink>
        </w:p>
        <w:p w14:paraId="54E6F19E" w14:textId="1A4DE04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6" w:history="1">
            <w:r w:rsidRPr="00042671">
              <w:rPr>
                <w:rStyle w:val="Collegamentoipertestuale"/>
                <w:noProof/>
              </w:rPr>
              <w:t>Art. 28 - Rimborso spese a favore dei messi notificatori</w:t>
            </w:r>
            <w:r>
              <w:rPr>
                <w:noProof/>
                <w:webHidden/>
              </w:rPr>
              <w:tab/>
            </w:r>
            <w:r>
              <w:rPr>
                <w:noProof/>
                <w:webHidden/>
              </w:rPr>
              <w:fldChar w:fldCharType="begin"/>
            </w:r>
            <w:r>
              <w:rPr>
                <w:noProof/>
                <w:webHidden/>
              </w:rPr>
              <w:instrText xml:space="preserve"> PAGEREF _Toc219216126 \h </w:instrText>
            </w:r>
            <w:r>
              <w:rPr>
                <w:noProof/>
                <w:webHidden/>
              </w:rPr>
            </w:r>
            <w:r>
              <w:rPr>
                <w:noProof/>
                <w:webHidden/>
              </w:rPr>
              <w:fldChar w:fldCharType="separate"/>
            </w:r>
            <w:r>
              <w:rPr>
                <w:noProof/>
                <w:webHidden/>
              </w:rPr>
              <w:t>28</w:t>
            </w:r>
            <w:r>
              <w:rPr>
                <w:noProof/>
                <w:webHidden/>
              </w:rPr>
              <w:fldChar w:fldCharType="end"/>
            </w:r>
          </w:hyperlink>
        </w:p>
        <w:p w14:paraId="3AD0258C" w14:textId="3B7FF3C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7" w:history="1">
            <w:r w:rsidRPr="00042671">
              <w:rPr>
                <w:rStyle w:val="Collegamentoipertestuale"/>
                <w:noProof/>
              </w:rPr>
              <w:t>Art. 29 – Trattamento economico del personale in distacco sindacale</w:t>
            </w:r>
            <w:r>
              <w:rPr>
                <w:noProof/>
                <w:webHidden/>
              </w:rPr>
              <w:tab/>
            </w:r>
            <w:r>
              <w:rPr>
                <w:noProof/>
                <w:webHidden/>
              </w:rPr>
              <w:fldChar w:fldCharType="begin"/>
            </w:r>
            <w:r>
              <w:rPr>
                <w:noProof/>
                <w:webHidden/>
              </w:rPr>
              <w:instrText xml:space="preserve"> PAGEREF _Toc219216127 \h </w:instrText>
            </w:r>
            <w:r>
              <w:rPr>
                <w:noProof/>
                <w:webHidden/>
              </w:rPr>
            </w:r>
            <w:r>
              <w:rPr>
                <w:noProof/>
                <w:webHidden/>
              </w:rPr>
              <w:fldChar w:fldCharType="separate"/>
            </w:r>
            <w:r>
              <w:rPr>
                <w:noProof/>
                <w:webHidden/>
              </w:rPr>
              <w:t>28</w:t>
            </w:r>
            <w:r>
              <w:rPr>
                <w:noProof/>
                <w:webHidden/>
              </w:rPr>
              <w:fldChar w:fldCharType="end"/>
            </w:r>
          </w:hyperlink>
        </w:p>
        <w:p w14:paraId="5E3D3BF5" w14:textId="692B69A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8" w:history="1">
            <w:r w:rsidRPr="00042671">
              <w:rPr>
                <w:rStyle w:val="Collegamentoipertestuale"/>
                <w:noProof/>
              </w:rPr>
              <w:t>Art. 30 – Incentivazione ulteriore per il personale scolastico</w:t>
            </w:r>
            <w:r>
              <w:rPr>
                <w:noProof/>
                <w:webHidden/>
              </w:rPr>
              <w:tab/>
            </w:r>
            <w:r>
              <w:rPr>
                <w:noProof/>
                <w:webHidden/>
              </w:rPr>
              <w:fldChar w:fldCharType="begin"/>
            </w:r>
            <w:r>
              <w:rPr>
                <w:noProof/>
                <w:webHidden/>
              </w:rPr>
              <w:instrText xml:space="preserve"> PAGEREF _Toc219216128 \h </w:instrText>
            </w:r>
            <w:r>
              <w:rPr>
                <w:noProof/>
                <w:webHidden/>
              </w:rPr>
            </w:r>
            <w:r>
              <w:rPr>
                <w:noProof/>
                <w:webHidden/>
              </w:rPr>
              <w:fldChar w:fldCharType="separate"/>
            </w:r>
            <w:r>
              <w:rPr>
                <w:noProof/>
                <w:webHidden/>
              </w:rPr>
              <w:t>28</w:t>
            </w:r>
            <w:r>
              <w:rPr>
                <w:noProof/>
                <w:webHidden/>
              </w:rPr>
              <w:fldChar w:fldCharType="end"/>
            </w:r>
          </w:hyperlink>
        </w:p>
        <w:p w14:paraId="6E320682" w14:textId="68282EC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9" w:history="1">
            <w:r w:rsidRPr="00042671">
              <w:rPr>
                <w:rStyle w:val="Collegamentoipertestuale"/>
                <w:noProof/>
              </w:rPr>
              <w:t>Art. 31 – Incentivazione del personale docente interno</w:t>
            </w:r>
            <w:r>
              <w:rPr>
                <w:noProof/>
                <w:webHidden/>
              </w:rPr>
              <w:tab/>
            </w:r>
            <w:r>
              <w:rPr>
                <w:noProof/>
                <w:webHidden/>
              </w:rPr>
              <w:fldChar w:fldCharType="begin"/>
            </w:r>
            <w:r>
              <w:rPr>
                <w:noProof/>
                <w:webHidden/>
              </w:rPr>
              <w:instrText xml:space="preserve"> PAGEREF _Toc219216129 \h </w:instrText>
            </w:r>
            <w:r>
              <w:rPr>
                <w:noProof/>
                <w:webHidden/>
              </w:rPr>
            </w:r>
            <w:r>
              <w:rPr>
                <w:noProof/>
                <w:webHidden/>
              </w:rPr>
              <w:fldChar w:fldCharType="separate"/>
            </w:r>
            <w:r>
              <w:rPr>
                <w:noProof/>
                <w:webHidden/>
              </w:rPr>
              <w:t>28</w:t>
            </w:r>
            <w:r>
              <w:rPr>
                <w:noProof/>
                <w:webHidden/>
              </w:rPr>
              <w:fldChar w:fldCharType="end"/>
            </w:r>
          </w:hyperlink>
        </w:p>
        <w:p w14:paraId="1030A7A2" w14:textId="6D69507A"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30" w:history="1">
            <w:r w:rsidRPr="00042671">
              <w:rPr>
                <w:rStyle w:val="Collegamentoipertestuale"/>
                <w:rFonts w:cstheme="minorHAnsi"/>
                <w:noProof/>
              </w:rPr>
              <w:t>Capo IV Politiche sull’Orario di lavoro e Conciliazione vita-lavoro</w:t>
            </w:r>
            <w:r>
              <w:rPr>
                <w:noProof/>
                <w:webHidden/>
              </w:rPr>
              <w:tab/>
            </w:r>
            <w:r>
              <w:rPr>
                <w:noProof/>
                <w:webHidden/>
              </w:rPr>
              <w:fldChar w:fldCharType="begin"/>
            </w:r>
            <w:r>
              <w:rPr>
                <w:noProof/>
                <w:webHidden/>
              </w:rPr>
              <w:instrText xml:space="preserve"> PAGEREF _Toc219216130 \h </w:instrText>
            </w:r>
            <w:r>
              <w:rPr>
                <w:noProof/>
                <w:webHidden/>
              </w:rPr>
            </w:r>
            <w:r>
              <w:rPr>
                <w:noProof/>
                <w:webHidden/>
              </w:rPr>
              <w:fldChar w:fldCharType="separate"/>
            </w:r>
            <w:r>
              <w:rPr>
                <w:noProof/>
                <w:webHidden/>
              </w:rPr>
              <w:t>28</w:t>
            </w:r>
            <w:r>
              <w:rPr>
                <w:noProof/>
                <w:webHidden/>
              </w:rPr>
              <w:fldChar w:fldCharType="end"/>
            </w:r>
          </w:hyperlink>
        </w:p>
        <w:p w14:paraId="359BB5D0" w14:textId="7138C67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1" w:history="1">
            <w:r w:rsidRPr="00042671">
              <w:rPr>
                <w:rStyle w:val="Collegamentoipertestuale"/>
                <w:noProof/>
              </w:rPr>
              <w:t>Art. 32 - Principi e criteri per l’applicazione della flessibilità dell’orario di lavoro</w:t>
            </w:r>
            <w:r>
              <w:rPr>
                <w:noProof/>
                <w:webHidden/>
              </w:rPr>
              <w:tab/>
            </w:r>
            <w:r>
              <w:rPr>
                <w:noProof/>
                <w:webHidden/>
              </w:rPr>
              <w:fldChar w:fldCharType="begin"/>
            </w:r>
            <w:r>
              <w:rPr>
                <w:noProof/>
                <w:webHidden/>
              </w:rPr>
              <w:instrText xml:space="preserve"> PAGEREF _Toc219216131 \h </w:instrText>
            </w:r>
            <w:r>
              <w:rPr>
                <w:noProof/>
                <w:webHidden/>
              </w:rPr>
            </w:r>
            <w:r>
              <w:rPr>
                <w:noProof/>
                <w:webHidden/>
              </w:rPr>
              <w:fldChar w:fldCharType="separate"/>
            </w:r>
            <w:r>
              <w:rPr>
                <w:noProof/>
                <w:webHidden/>
              </w:rPr>
              <w:t>28</w:t>
            </w:r>
            <w:r>
              <w:rPr>
                <w:noProof/>
                <w:webHidden/>
              </w:rPr>
              <w:fldChar w:fldCharType="end"/>
            </w:r>
          </w:hyperlink>
        </w:p>
        <w:p w14:paraId="319ABCBD" w14:textId="3F49C96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2" w:history="1">
            <w:r w:rsidRPr="00042671">
              <w:rPr>
                <w:rStyle w:val="Collegamentoipertestuale"/>
                <w:noProof/>
              </w:rPr>
              <w:t>Art. 33 - Pausa e Riposi intermedi</w:t>
            </w:r>
            <w:r>
              <w:rPr>
                <w:noProof/>
                <w:webHidden/>
              </w:rPr>
              <w:tab/>
            </w:r>
            <w:r>
              <w:rPr>
                <w:noProof/>
                <w:webHidden/>
              </w:rPr>
              <w:fldChar w:fldCharType="begin"/>
            </w:r>
            <w:r>
              <w:rPr>
                <w:noProof/>
                <w:webHidden/>
              </w:rPr>
              <w:instrText xml:space="preserve"> PAGEREF _Toc219216132 \h </w:instrText>
            </w:r>
            <w:r>
              <w:rPr>
                <w:noProof/>
                <w:webHidden/>
              </w:rPr>
            </w:r>
            <w:r>
              <w:rPr>
                <w:noProof/>
                <w:webHidden/>
              </w:rPr>
              <w:fldChar w:fldCharType="separate"/>
            </w:r>
            <w:r>
              <w:rPr>
                <w:noProof/>
                <w:webHidden/>
              </w:rPr>
              <w:t>30</w:t>
            </w:r>
            <w:r>
              <w:rPr>
                <w:noProof/>
                <w:webHidden/>
              </w:rPr>
              <w:fldChar w:fldCharType="end"/>
            </w:r>
          </w:hyperlink>
        </w:p>
        <w:p w14:paraId="18475FC7" w14:textId="3459940C"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3" w:history="1">
            <w:r w:rsidRPr="00042671">
              <w:rPr>
                <w:rStyle w:val="Collegamentoipertestuale"/>
                <w:noProof/>
              </w:rPr>
              <w:t>Art. 34 - La Banca delle Ore</w:t>
            </w:r>
            <w:r>
              <w:rPr>
                <w:noProof/>
                <w:webHidden/>
              </w:rPr>
              <w:tab/>
            </w:r>
            <w:r>
              <w:rPr>
                <w:noProof/>
                <w:webHidden/>
              </w:rPr>
              <w:fldChar w:fldCharType="begin"/>
            </w:r>
            <w:r>
              <w:rPr>
                <w:noProof/>
                <w:webHidden/>
              </w:rPr>
              <w:instrText xml:space="preserve"> PAGEREF _Toc219216133 \h </w:instrText>
            </w:r>
            <w:r>
              <w:rPr>
                <w:noProof/>
                <w:webHidden/>
              </w:rPr>
            </w:r>
            <w:r>
              <w:rPr>
                <w:noProof/>
                <w:webHidden/>
              </w:rPr>
              <w:fldChar w:fldCharType="separate"/>
            </w:r>
            <w:r>
              <w:rPr>
                <w:noProof/>
                <w:webHidden/>
              </w:rPr>
              <w:t>31</w:t>
            </w:r>
            <w:r>
              <w:rPr>
                <w:noProof/>
                <w:webHidden/>
              </w:rPr>
              <w:fldChar w:fldCharType="end"/>
            </w:r>
          </w:hyperlink>
        </w:p>
        <w:p w14:paraId="053202DA" w14:textId="44C9568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4" w:history="1">
            <w:r w:rsidRPr="00042671">
              <w:rPr>
                <w:rStyle w:val="Collegamentoipertestuale"/>
                <w:noProof/>
              </w:rPr>
              <w:t>Art. 35 – Lavoro Agile e da Remoto</w:t>
            </w:r>
            <w:r>
              <w:rPr>
                <w:noProof/>
                <w:webHidden/>
              </w:rPr>
              <w:tab/>
            </w:r>
            <w:r>
              <w:rPr>
                <w:noProof/>
                <w:webHidden/>
              </w:rPr>
              <w:fldChar w:fldCharType="begin"/>
            </w:r>
            <w:r>
              <w:rPr>
                <w:noProof/>
                <w:webHidden/>
              </w:rPr>
              <w:instrText xml:space="preserve"> PAGEREF _Toc219216134 \h </w:instrText>
            </w:r>
            <w:r>
              <w:rPr>
                <w:noProof/>
                <w:webHidden/>
              </w:rPr>
            </w:r>
            <w:r>
              <w:rPr>
                <w:noProof/>
                <w:webHidden/>
              </w:rPr>
              <w:fldChar w:fldCharType="separate"/>
            </w:r>
            <w:r>
              <w:rPr>
                <w:noProof/>
                <w:webHidden/>
              </w:rPr>
              <w:t>31</w:t>
            </w:r>
            <w:r>
              <w:rPr>
                <w:noProof/>
                <w:webHidden/>
              </w:rPr>
              <w:fldChar w:fldCharType="end"/>
            </w:r>
          </w:hyperlink>
        </w:p>
        <w:p w14:paraId="6AA42974" w14:textId="21E8191B"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5" w:history="1">
            <w:r w:rsidRPr="00042671">
              <w:rPr>
                <w:rStyle w:val="Collegamentoipertestuale"/>
                <w:noProof/>
              </w:rPr>
              <w:t>Art. 36 - Integrazione della disciplina sull’orario multiperiodale</w:t>
            </w:r>
            <w:r>
              <w:rPr>
                <w:noProof/>
                <w:webHidden/>
              </w:rPr>
              <w:tab/>
            </w:r>
            <w:r>
              <w:rPr>
                <w:noProof/>
                <w:webHidden/>
              </w:rPr>
              <w:fldChar w:fldCharType="begin"/>
            </w:r>
            <w:r>
              <w:rPr>
                <w:noProof/>
                <w:webHidden/>
              </w:rPr>
              <w:instrText xml:space="preserve"> PAGEREF _Toc219216135 \h </w:instrText>
            </w:r>
            <w:r>
              <w:rPr>
                <w:noProof/>
                <w:webHidden/>
              </w:rPr>
            </w:r>
            <w:r>
              <w:rPr>
                <w:noProof/>
                <w:webHidden/>
              </w:rPr>
              <w:fldChar w:fldCharType="separate"/>
            </w:r>
            <w:r>
              <w:rPr>
                <w:noProof/>
                <w:webHidden/>
              </w:rPr>
              <w:t>32</w:t>
            </w:r>
            <w:r>
              <w:rPr>
                <w:noProof/>
                <w:webHidden/>
              </w:rPr>
              <w:fldChar w:fldCharType="end"/>
            </w:r>
          </w:hyperlink>
        </w:p>
        <w:p w14:paraId="36D73330" w14:textId="0F262FF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6" w:history="1">
            <w:r w:rsidRPr="00042671">
              <w:rPr>
                <w:rStyle w:val="Collegamentoipertestuale"/>
                <w:noProof/>
              </w:rPr>
              <w:t>Art. 37 - Arco temporale per la verifica del rispetto del tetto massimo di 48 ore settimanali</w:t>
            </w:r>
            <w:r>
              <w:rPr>
                <w:noProof/>
                <w:webHidden/>
              </w:rPr>
              <w:tab/>
            </w:r>
            <w:r>
              <w:rPr>
                <w:noProof/>
                <w:webHidden/>
              </w:rPr>
              <w:fldChar w:fldCharType="begin"/>
            </w:r>
            <w:r>
              <w:rPr>
                <w:noProof/>
                <w:webHidden/>
              </w:rPr>
              <w:instrText xml:space="preserve"> PAGEREF _Toc219216136 \h </w:instrText>
            </w:r>
            <w:r>
              <w:rPr>
                <w:noProof/>
                <w:webHidden/>
              </w:rPr>
            </w:r>
            <w:r>
              <w:rPr>
                <w:noProof/>
                <w:webHidden/>
              </w:rPr>
              <w:fldChar w:fldCharType="separate"/>
            </w:r>
            <w:r>
              <w:rPr>
                <w:noProof/>
                <w:webHidden/>
              </w:rPr>
              <w:t>32</w:t>
            </w:r>
            <w:r>
              <w:rPr>
                <w:noProof/>
                <w:webHidden/>
              </w:rPr>
              <w:fldChar w:fldCharType="end"/>
            </w:r>
          </w:hyperlink>
        </w:p>
        <w:p w14:paraId="78D38F6D" w14:textId="6FEE4BE6"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7" w:history="1">
            <w:r w:rsidRPr="00042671">
              <w:rPr>
                <w:rStyle w:val="Collegamentoipertestuale"/>
                <w:noProof/>
              </w:rPr>
              <w:t>Art. 38 - Individuazione delle gravi condizioni familiari che consentono l’elevazione del contingente massimo di rapporti di lavoro a tempo parziale, di cui all’art. 53 c. 2 del CCNL 2018</w:t>
            </w:r>
            <w:r>
              <w:rPr>
                <w:noProof/>
                <w:webHidden/>
              </w:rPr>
              <w:tab/>
            </w:r>
            <w:r>
              <w:rPr>
                <w:noProof/>
                <w:webHidden/>
              </w:rPr>
              <w:fldChar w:fldCharType="begin"/>
            </w:r>
            <w:r>
              <w:rPr>
                <w:noProof/>
                <w:webHidden/>
              </w:rPr>
              <w:instrText xml:space="preserve"> PAGEREF _Toc219216137 \h </w:instrText>
            </w:r>
            <w:r>
              <w:rPr>
                <w:noProof/>
                <w:webHidden/>
              </w:rPr>
            </w:r>
            <w:r>
              <w:rPr>
                <w:noProof/>
                <w:webHidden/>
              </w:rPr>
              <w:fldChar w:fldCharType="separate"/>
            </w:r>
            <w:r>
              <w:rPr>
                <w:noProof/>
                <w:webHidden/>
              </w:rPr>
              <w:t>32</w:t>
            </w:r>
            <w:r>
              <w:rPr>
                <w:noProof/>
                <w:webHidden/>
              </w:rPr>
              <w:fldChar w:fldCharType="end"/>
            </w:r>
          </w:hyperlink>
        </w:p>
        <w:p w14:paraId="67324461" w14:textId="4AA40C9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8" w:history="1">
            <w:r w:rsidRPr="00042671">
              <w:rPr>
                <w:rStyle w:val="Collegamentoipertestuale"/>
                <w:noProof/>
              </w:rPr>
              <w:t>Art. 39 – Disciplina ulteriore delle prestazioni di lavoro straordinario</w:t>
            </w:r>
            <w:r>
              <w:rPr>
                <w:noProof/>
                <w:webHidden/>
              </w:rPr>
              <w:tab/>
            </w:r>
            <w:r>
              <w:rPr>
                <w:noProof/>
                <w:webHidden/>
              </w:rPr>
              <w:fldChar w:fldCharType="begin"/>
            </w:r>
            <w:r>
              <w:rPr>
                <w:noProof/>
                <w:webHidden/>
              </w:rPr>
              <w:instrText xml:space="preserve"> PAGEREF _Toc219216138 \h </w:instrText>
            </w:r>
            <w:r>
              <w:rPr>
                <w:noProof/>
                <w:webHidden/>
              </w:rPr>
            </w:r>
            <w:r>
              <w:rPr>
                <w:noProof/>
                <w:webHidden/>
              </w:rPr>
              <w:fldChar w:fldCharType="separate"/>
            </w:r>
            <w:r>
              <w:rPr>
                <w:noProof/>
                <w:webHidden/>
              </w:rPr>
              <w:t>32</w:t>
            </w:r>
            <w:r>
              <w:rPr>
                <w:noProof/>
                <w:webHidden/>
              </w:rPr>
              <w:fldChar w:fldCharType="end"/>
            </w:r>
          </w:hyperlink>
        </w:p>
        <w:p w14:paraId="0E7619C7" w14:textId="48B5B70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9" w:history="1">
            <w:r w:rsidRPr="00042671">
              <w:rPr>
                <w:rStyle w:val="Collegamentoipertestuale"/>
                <w:noProof/>
              </w:rPr>
              <w:t>Art. 40 - Modalità per l’attuazione della riduzione dell’orario di lavoro</w:t>
            </w:r>
            <w:r>
              <w:rPr>
                <w:noProof/>
                <w:webHidden/>
              </w:rPr>
              <w:tab/>
            </w:r>
            <w:r>
              <w:rPr>
                <w:noProof/>
                <w:webHidden/>
              </w:rPr>
              <w:fldChar w:fldCharType="begin"/>
            </w:r>
            <w:r>
              <w:rPr>
                <w:noProof/>
                <w:webHidden/>
              </w:rPr>
              <w:instrText xml:space="preserve"> PAGEREF _Toc219216139 \h </w:instrText>
            </w:r>
            <w:r>
              <w:rPr>
                <w:noProof/>
                <w:webHidden/>
              </w:rPr>
            </w:r>
            <w:r>
              <w:rPr>
                <w:noProof/>
                <w:webHidden/>
              </w:rPr>
              <w:fldChar w:fldCharType="separate"/>
            </w:r>
            <w:r>
              <w:rPr>
                <w:noProof/>
                <w:webHidden/>
              </w:rPr>
              <w:t>33</w:t>
            </w:r>
            <w:r>
              <w:rPr>
                <w:noProof/>
                <w:webHidden/>
              </w:rPr>
              <w:fldChar w:fldCharType="end"/>
            </w:r>
          </w:hyperlink>
        </w:p>
        <w:p w14:paraId="63C7A748" w14:textId="74FD8D7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0" w:history="1">
            <w:r w:rsidRPr="00042671">
              <w:rPr>
                <w:rStyle w:val="Collegamentoipertestuale"/>
                <w:noProof/>
              </w:rPr>
              <w:t>Art. 41 - I piani di welfare integrativo</w:t>
            </w:r>
            <w:r>
              <w:rPr>
                <w:noProof/>
                <w:webHidden/>
              </w:rPr>
              <w:tab/>
            </w:r>
            <w:r>
              <w:rPr>
                <w:noProof/>
                <w:webHidden/>
              </w:rPr>
              <w:fldChar w:fldCharType="begin"/>
            </w:r>
            <w:r>
              <w:rPr>
                <w:noProof/>
                <w:webHidden/>
              </w:rPr>
              <w:instrText xml:space="preserve"> PAGEREF _Toc219216140 \h </w:instrText>
            </w:r>
            <w:r>
              <w:rPr>
                <w:noProof/>
                <w:webHidden/>
              </w:rPr>
            </w:r>
            <w:r>
              <w:rPr>
                <w:noProof/>
                <w:webHidden/>
              </w:rPr>
              <w:fldChar w:fldCharType="separate"/>
            </w:r>
            <w:r>
              <w:rPr>
                <w:noProof/>
                <w:webHidden/>
              </w:rPr>
              <w:t>33</w:t>
            </w:r>
            <w:r>
              <w:rPr>
                <w:noProof/>
                <w:webHidden/>
              </w:rPr>
              <w:fldChar w:fldCharType="end"/>
            </w:r>
          </w:hyperlink>
        </w:p>
        <w:p w14:paraId="7D6953A3" w14:textId="3B209F9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1" w:history="1">
            <w:r w:rsidRPr="00042671">
              <w:rPr>
                <w:rStyle w:val="Collegamentoipertestuale"/>
                <w:noProof/>
              </w:rPr>
              <w:t>Art. 42 - Linee guida per la garanzia ed il miglioramento dell’ambiente di lavoro, per la prevenzione e la sicurezza sui luoghi di lavoro, per l’attuazione degli adempimenti rivolti a facilitare l’attività dei dipendenti disabili</w:t>
            </w:r>
            <w:r>
              <w:rPr>
                <w:noProof/>
                <w:webHidden/>
              </w:rPr>
              <w:tab/>
            </w:r>
            <w:r>
              <w:rPr>
                <w:noProof/>
                <w:webHidden/>
              </w:rPr>
              <w:fldChar w:fldCharType="begin"/>
            </w:r>
            <w:r>
              <w:rPr>
                <w:noProof/>
                <w:webHidden/>
              </w:rPr>
              <w:instrText xml:space="preserve"> PAGEREF _Toc219216141 \h </w:instrText>
            </w:r>
            <w:r>
              <w:rPr>
                <w:noProof/>
                <w:webHidden/>
              </w:rPr>
            </w:r>
            <w:r>
              <w:rPr>
                <w:noProof/>
                <w:webHidden/>
              </w:rPr>
              <w:fldChar w:fldCharType="separate"/>
            </w:r>
            <w:r>
              <w:rPr>
                <w:noProof/>
                <w:webHidden/>
              </w:rPr>
              <w:t>33</w:t>
            </w:r>
            <w:r>
              <w:rPr>
                <w:noProof/>
                <w:webHidden/>
              </w:rPr>
              <w:fldChar w:fldCharType="end"/>
            </w:r>
          </w:hyperlink>
        </w:p>
        <w:p w14:paraId="4CBA964A" w14:textId="436A7B4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2" w:history="1">
            <w:r w:rsidRPr="00042671">
              <w:rPr>
                <w:rStyle w:val="Collegamentoipertestuale"/>
                <w:noProof/>
              </w:rPr>
              <w:t>Art. 43 - Salute e sicurezza sul lavoro</w:t>
            </w:r>
            <w:r>
              <w:rPr>
                <w:noProof/>
                <w:webHidden/>
              </w:rPr>
              <w:tab/>
            </w:r>
            <w:r>
              <w:rPr>
                <w:noProof/>
                <w:webHidden/>
              </w:rPr>
              <w:fldChar w:fldCharType="begin"/>
            </w:r>
            <w:r>
              <w:rPr>
                <w:noProof/>
                <w:webHidden/>
              </w:rPr>
              <w:instrText xml:space="preserve"> PAGEREF _Toc219216142 \h </w:instrText>
            </w:r>
            <w:r>
              <w:rPr>
                <w:noProof/>
                <w:webHidden/>
              </w:rPr>
            </w:r>
            <w:r>
              <w:rPr>
                <w:noProof/>
                <w:webHidden/>
              </w:rPr>
              <w:fldChar w:fldCharType="separate"/>
            </w:r>
            <w:r>
              <w:rPr>
                <w:noProof/>
                <w:webHidden/>
              </w:rPr>
              <w:t>34</w:t>
            </w:r>
            <w:r>
              <w:rPr>
                <w:noProof/>
                <w:webHidden/>
              </w:rPr>
              <w:fldChar w:fldCharType="end"/>
            </w:r>
          </w:hyperlink>
        </w:p>
        <w:p w14:paraId="2D247B50" w14:textId="27476D2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3" w:history="1">
            <w:r w:rsidRPr="00042671">
              <w:rPr>
                <w:rStyle w:val="Collegamentoipertestuale"/>
                <w:noProof/>
              </w:rPr>
              <w:t>Art. 44 - Innovazioni tecnologiche e formazione</w:t>
            </w:r>
            <w:r>
              <w:rPr>
                <w:noProof/>
                <w:webHidden/>
              </w:rPr>
              <w:tab/>
            </w:r>
            <w:r>
              <w:rPr>
                <w:noProof/>
                <w:webHidden/>
              </w:rPr>
              <w:fldChar w:fldCharType="begin"/>
            </w:r>
            <w:r>
              <w:rPr>
                <w:noProof/>
                <w:webHidden/>
              </w:rPr>
              <w:instrText xml:space="preserve"> PAGEREF _Toc219216143 \h </w:instrText>
            </w:r>
            <w:r>
              <w:rPr>
                <w:noProof/>
                <w:webHidden/>
              </w:rPr>
            </w:r>
            <w:r>
              <w:rPr>
                <w:noProof/>
                <w:webHidden/>
              </w:rPr>
              <w:fldChar w:fldCharType="separate"/>
            </w:r>
            <w:r>
              <w:rPr>
                <w:noProof/>
                <w:webHidden/>
              </w:rPr>
              <w:t>34</w:t>
            </w:r>
            <w:r>
              <w:rPr>
                <w:noProof/>
                <w:webHidden/>
              </w:rPr>
              <w:fldChar w:fldCharType="end"/>
            </w:r>
          </w:hyperlink>
        </w:p>
        <w:p w14:paraId="6B9B6B26" w14:textId="28DAD2C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4" w:history="1">
            <w:r w:rsidRPr="00042671">
              <w:rPr>
                <w:rStyle w:val="Collegamentoipertestuale"/>
                <w:noProof/>
              </w:rPr>
              <w:t>Art. 45 - Riflessi sulla qualità del lavoro e sulla professionalità delle innovazioni tecnologiche inerenti all’organizzazione dei servizi</w:t>
            </w:r>
            <w:r>
              <w:rPr>
                <w:noProof/>
                <w:webHidden/>
              </w:rPr>
              <w:tab/>
            </w:r>
            <w:r>
              <w:rPr>
                <w:noProof/>
                <w:webHidden/>
              </w:rPr>
              <w:fldChar w:fldCharType="begin"/>
            </w:r>
            <w:r>
              <w:rPr>
                <w:noProof/>
                <w:webHidden/>
              </w:rPr>
              <w:instrText xml:space="preserve"> PAGEREF _Toc219216144 \h </w:instrText>
            </w:r>
            <w:r>
              <w:rPr>
                <w:noProof/>
                <w:webHidden/>
              </w:rPr>
            </w:r>
            <w:r>
              <w:rPr>
                <w:noProof/>
                <w:webHidden/>
              </w:rPr>
              <w:fldChar w:fldCharType="separate"/>
            </w:r>
            <w:r>
              <w:rPr>
                <w:noProof/>
                <w:webHidden/>
              </w:rPr>
              <w:t>35</w:t>
            </w:r>
            <w:r>
              <w:rPr>
                <w:noProof/>
                <w:webHidden/>
              </w:rPr>
              <w:fldChar w:fldCharType="end"/>
            </w:r>
          </w:hyperlink>
        </w:p>
        <w:p w14:paraId="446A8EC2" w14:textId="0602DBC0"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45" w:history="1">
            <w:r w:rsidRPr="00042671">
              <w:rPr>
                <w:rStyle w:val="Collegamentoipertestuale"/>
                <w:rFonts w:cstheme="minorHAnsi"/>
                <w:noProof/>
              </w:rPr>
              <w:t>CAPO V – Il Fondo del Salario Accessorio</w:t>
            </w:r>
            <w:r>
              <w:rPr>
                <w:noProof/>
                <w:webHidden/>
              </w:rPr>
              <w:tab/>
            </w:r>
            <w:r>
              <w:rPr>
                <w:noProof/>
                <w:webHidden/>
              </w:rPr>
              <w:fldChar w:fldCharType="begin"/>
            </w:r>
            <w:r>
              <w:rPr>
                <w:noProof/>
                <w:webHidden/>
              </w:rPr>
              <w:instrText xml:space="preserve"> PAGEREF _Toc219216145 \h </w:instrText>
            </w:r>
            <w:r>
              <w:rPr>
                <w:noProof/>
                <w:webHidden/>
              </w:rPr>
            </w:r>
            <w:r>
              <w:rPr>
                <w:noProof/>
                <w:webHidden/>
              </w:rPr>
              <w:fldChar w:fldCharType="separate"/>
            </w:r>
            <w:r>
              <w:rPr>
                <w:noProof/>
                <w:webHidden/>
              </w:rPr>
              <w:t>35</w:t>
            </w:r>
            <w:r>
              <w:rPr>
                <w:noProof/>
                <w:webHidden/>
              </w:rPr>
              <w:fldChar w:fldCharType="end"/>
            </w:r>
          </w:hyperlink>
        </w:p>
        <w:p w14:paraId="46F38F5A" w14:textId="5A2069B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6" w:history="1">
            <w:r w:rsidRPr="00042671">
              <w:rPr>
                <w:rStyle w:val="Collegamentoipertestuale"/>
                <w:noProof/>
              </w:rPr>
              <w:t>Art. 46 – La costituzione del fondo per le risorse decentrate</w:t>
            </w:r>
            <w:r>
              <w:rPr>
                <w:noProof/>
                <w:webHidden/>
              </w:rPr>
              <w:tab/>
            </w:r>
            <w:r>
              <w:rPr>
                <w:noProof/>
                <w:webHidden/>
              </w:rPr>
              <w:fldChar w:fldCharType="begin"/>
            </w:r>
            <w:r>
              <w:rPr>
                <w:noProof/>
                <w:webHidden/>
              </w:rPr>
              <w:instrText xml:space="preserve"> PAGEREF _Toc219216146 \h </w:instrText>
            </w:r>
            <w:r>
              <w:rPr>
                <w:noProof/>
                <w:webHidden/>
              </w:rPr>
            </w:r>
            <w:r>
              <w:rPr>
                <w:noProof/>
                <w:webHidden/>
              </w:rPr>
              <w:fldChar w:fldCharType="separate"/>
            </w:r>
            <w:r>
              <w:rPr>
                <w:noProof/>
                <w:webHidden/>
              </w:rPr>
              <w:t>35</w:t>
            </w:r>
            <w:r>
              <w:rPr>
                <w:noProof/>
                <w:webHidden/>
              </w:rPr>
              <w:fldChar w:fldCharType="end"/>
            </w:r>
          </w:hyperlink>
        </w:p>
        <w:p w14:paraId="08CF5899" w14:textId="7054365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7" w:history="1">
            <w:r w:rsidRPr="00042671">
              <w:rPr>
                <w:rStyle w:val="Collegamentoipertestuale"/>
                <w:noProof/>
              </w:rPr>
              <w:t>Art. 47 – L’utilizzo del fondo per le risorse decentrate</w:t>
            </w:r>
            <w:r>
              <w:rPr>
                <w:noProof/>
                <w:webHidden/>
              </w:rPr>
              <w:tab/>
            </w:r>
            <w:r>
              <w:rPr>
                <w:noProof/>
                <w:webHidden/>
              </w:rPr>
              <w:fldChar w:fldCharType="begin"/>
            </w:r>
            <w:r>
              <w:rPr>
                <w:noProof/>
                <w:webHidden/>
              </w:rPr>
              <w:instrText xml:space="preserve"> PAGEREF _Toc219216147 \h </w:instrText>
            </w:r>
            <w:r>
              <w:rPr>
                <w:noProof/>
                <w:webHidden/>
              </w:rPr>
            </w:r>
            <w:r>
              <w:rPr>
                <w:noProof/>
                <w:webHidden/>
              </w:rPr>
              <w:fldChar w:fldCharType="separate"/>
            </w:r>
            <w:r>
              <w:rPr>
                <w:noProof/>
                <w:webHidden/>
              </w:rPr>
              <w:t>35</w:t>
            </w:r>
            <w:r>
              <w:rPr>
                <w:noProof/>
                <w:webHidden/>
              </w:rPr>
              <w:fldChar w:fldCharType="end"/>
            </w:r>
          </w:hyperlink>
        </w:p>
        <w:p w14:paraId="1586A473" w14:textId="099D4208"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48" w:history="1">
            <w:r w:rsidRPr="00042671">
              <w:rPr>
                <w:rStyle w:val="Collegamentoipertestuale"/>
                <w:rFonts w:cstheme="minorHAnsi"/>
                <w:smallCaps/>
                <w:noProof/>
              </w:rPr>
              <w:t>Capo</w:t>
            </w:r>
            <w:r w:rsidRPr="00042671">
              <w:rPr>
                <w:rStyle w:val="Collegamentoipertestuale"/>
                <w:rFonts w:cstheme="minorHAnsi"/>
                <w:noProof/>
              </w:rPr>
              <w:t xml:space="preserve"> VI - Clausole di verifica e norme finali</w:t>
            </w:r>
            <w:r>
              <w:rPr>
                <w:noProof/>
                <w:webHidden/>
              </w:rPr>
              <w:tab/>
            </w:r>
            <w:r>
              <w:rPr>
                <w:noProof/>
                <w:webHidden/>
              </w:rPr>
              <w:fldChar w:fldCharType="begin"/>
            </w:r>
            <w:r>
              <w:rPr>
                <w:noProof/>
                <w:webHidden/>
              </w:rPr>
              <w:instrText xml:space="preserve"> PAGEREF _Toc219216148 \h </w:instrText>
            </w:r>
            <w:r>
              <w:rPr>
                <w:noProof/>
                <w:webHidden/>
              </w:rPr>
            </w:r>
            <w:r>
              <w:rPr>
                <w:noProof/>
                <w:webHidden/>
              </w:rPr>
              <w:fldChar w:fldCharType="separate"/>
            </w:r>
            <w:r>
              <w:rPr>
                <w:noProof/>
                <w:webHidden/>
              </w:rPr>
              <w:t>36</w:t>
            </w:r>
            <w:r>
              <w:rPr>
                <w:noProof/>
                <w:webHidden/>
              </w:rPr>
              <w:fldChar w:fldCharType="end"/>
            </w:r>
          </w:hyperlink>
        </w:p>
        <w:p w14:paraId="695F9276" w14:textId="6217917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9" w:history="1">
            <w:r w:rsidRPr="00042671">
              <w:rPr>
                <w:rStyle w:val="Collegamentoipertestuale"/>
                <w:noProof/>
              </w:rPr>
              <w:t>Art. 48 - Clausola di verifica dell’attuazione del contratto collettivo decentrato integrativo</w:t>
            </w:r>
            <w:r>
              <w:rPr>
                <w:noProof/>
                <w:webHidden/>
              </w:rPr>
              <w:tab/>
            </w:r>
            <w:r>
              <w:rPr>
                <w:noProof/>
                <w:webHidden/>
              </w:rPr>
              <w:fldChar w:fldCharType="begin"/>
            </w:r>
            <w:r>
              <w:rPr>
                <w:noProof/>
                <w:webHidden/>
              </w:rPr>
              <w:instrText xml:space="preserve"> PAGEREF _Toc219216149 \h </w:instrText>
            </w:r>
            <w:r>
              <w:rPr>
                <w:noProof/>
                <w:webHidden/>
              </w:rPr>
            </w:r>
            <w:r>
              <w:rPr>
                <w:noProof/>
                <w:webHidden/>
              </w:rPr>
              <w:fldChar w:fldCharType="separate"/>
            </w:r>
            <w:r>
              <w:rPr>
                <w:noProof/>
                <w:webHidden/>
              </w:rPr>
              <w:t>36</w:t>
            </w:r>
            <w:r>
              <w:rPr>
                <w:noProof/>
                <w:webHidden/>
              </w:rPr>
              <w:fldChar w:fldCharType="end"/>
            </w:r>
          </w:hyperlink>
        </w:p>
        <w:p w14:paraId="1282AC09" w14:textId="76E5E40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0" w:history="1">
            <w:r w:rsidRPr="00042671">
              <w:rPr>
                <w:rStyle w:val="Collegamentoipertestuale"/>
                <w:noProof/>
              </w:rPr>
              <w:t>Art. 49 – Interpretazione autentica dei contratti decentrati</w:t>
            </w:r>
            <w:r>
              <w:rPr>
                <w:noProof/>
                <w:webHidden/>
              </w:rPr>
              <w:tab/>
            </w:r>
            <w:r>
              <w:rPr>
                <w:noProof/>
                <w:webHidden/>
              </w:rPr>
              <w:fldChar w:fldCharType="begin"/>
            </w:r>
            <w:r>
              <w:rPr>
                <w:noProof/>
                <w:webHidden/>
              </w:rPr>
              <w:instrText xml:space="preserve"> PAGEREF _Toc219216150 \h </w:instrText>
            </w:r>
            <w:r>
              <w:rPr>
                <w:noProof/>
                <w:webHidden/>
              </w:rPr>
            </w:r>
            <w:r>
              <w:rPr>
                <w:noProof/>
                <w:webHidden/>
              </w:rPr>
              <w:fldChar w:fldCharType="separate"/>
            </w:r>
            <w:r>
              <w:rPr>
                <w:noProof/>
                <w:webHidden/>
              </w:rPr>
              <w:t>36</w:t>
            </w:r>
            <w:r>
              <w:rPr>
                <w:noProof/>
                <w:webHidden/>
              </w:rPr>
              <w:fldChar w:fldCharType="end"/>
            </w:r>
          </w:hyperlink>
        </w:p>
        <w:p w14:paraId="3A0E8FB7" w14:textId="405F4CB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1" w:history="1">
            <w:r w:rsidRPr="00042671">
              <w:rPr>
                <w:rStyle w:val="Collegamentoipertestuale"/>
                <w:noProof/>
              </w:rPr>
              <w:t>Art. 50 - Norme finali</w:t>
            </w:r>
            <w:r>
              <w:rPr>
                <w:noProof/>
                <w:webHidden/>
              </w:rPr>
              <w:tab/>
            </w:r>
            <w:r>
              <w:rPr>
                <w:noProof/>
                <w:webHidden/>
              </w:rPr>
              <w:fldChar w:fldCharType="begin"/>
            </w:r>
            <w:r>
              <w:rPr>
                <w:noProof/>
                <w:webHidden/>
              </w:rPr>
              <w:instrText xml:space="preserve"> PAGEREF _Toc219216151 \h </w:instrText>
            </w:r>
            <w:r>
              <w:rPr>
                <w:noProof/>
                <w:webHidden/>
              </w:rPr>
            </w:r>
            <w:r>
              <w:rPr>
                <w:noProof/>
                <w:webHidden/>
              </w:rPr>
              <w:fldChar w:fldCharType="separate"/>
            </w:r>
            <w:r>
              <w:rPr>
                <w:noProof/>
                <w:webHidden/>
              </w:rPr>
              <w:t>36</w:t>
            </w:r>
            <w:r>
              <w:rPr>
                <w:noProof/>
                <w:webHidden/>
              </w:rPr>
              <w:fldChar w:fldCharType="end"/>
            </w:r>
          </w:hyperlink>
        </w:p>
        <w:p w14:paraId="5BAC2D08" w14:textId="7CCAF0B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2" w:history="1">
            <w:r w:rsidRPr="00042671">
              <w:rPr>
                <w:rStyle w:val="Collegamentoipertestuale"/>
                <w:noProof/>
              </w:rPr>
              <w:t>ALLEGATO N. 1 – SCHEDA PERFORMANCE PROGETTI</w:t>
            </w:r>
            <w:r>
              <w:rPr>
                <w:noProof/>
                <w:webHidden/>
              </w:rPr>
              <w:tab/>
            </w:r>
            <w:r>
              <w:rPr>
                <w:noProof/>
                <w:webHidden/>
              </w:rPr>
              <w:fldChar w:fldCharType="begin"/>
            </w:r>
            <w:r>
              <w:rPr>
                <w:noProof/>
                <w:webHidden/>
              </w:rPr>
              <w:instrText xml:space="preserve"> PAGEREF _Toc219216152 \h </w:instrText>
            </w:r>
            <w:r>
              <w:rPr>
                <w:noProof/>
                <w:webHidden/>
              </w:rPr>
            </w:r>
            <w:r>
              <w:rPr>
                <w:noProof/>
                <w:webHidden/>
              </w:rPr>
              <w:fldChar w:fldCharType="separate"/>
            </w:r>
            <w:r>
              <w:rPr>
                <w:noProof/>
                <w:webHidden/>
              </w:rPr>
              <w:t>38</w:t>
            </w:r>
            <w:r>
              <w:rPr>
                <w:noProof/>
                <w:webHidden/>
              </w:rPr>
              <w:fldChar w:fldCharType="end"/>
            </w:r>
          </w:hyperlink>
        </w:p>
        <w:p w14:paraId="6D59376E" w14:textId="774865AB" w:rsidR="009B55B3" w:rsidRPr="002F3A4E" w:rsidRDefault="009B55B3" w:rsidP="00EA5765">
          <w:pPr>
            <w:spacing w:before="120" w:after="120"/>
            <w:rPr>
              <w:rFonts w:asciiTheme="minorHAnsi" w:hAnsiTheme="minorHAnsi" w:cstheme="minorHAnsi"/>
              <w:sz w:val="24"/>
              <w:szCs w:val="24"/>
            </w:rPr>
          </w:pPr>
          <w:r w:rsidRPr="002F3A4E">
            <w:rPr>
              <w:rFonts w:asciiTheme="minorHAnsi" w:hAnsiTheme="minorHAnsi" w:cstheme="minorHAnsi"/>
              <w:b/>
              <w:bCs/>
              <w:sz w:val="24"/>
              <w:szCs w:val="24"/>
            </w:rPr>
            <w:fldChar w:fldCharType="end"/>
          </w:r>
        </w:p>
      </w:sdtContent>
    </w:sdt>
    <w:p w14:paraId="1A6F7F9E" w14:textId="77777777" w:rsidR="008A04BD" w:rsidRPr="002F3A4E" w:rsidRDefault="008A04BD" w:rsidP="00EA5765">
      <w:pPr>
        <w:spacing w:before="120" w:after="120"/>
        <w:jc w:val="both"/>
        <w:rPr>
          <w:rFonts w:asciiTheme="minorHAnsi" w:hAnsiTheme="minorHAnsi" w:cstheme="minorHAnsi"/>
          <w:sz w:val="24"/>
          <w:szCs w:val="24"/>
        </w:rPr>
      </w:pPr>
    </w:p>
    <w:p w14:paraId="427F9808" w14:textId="77777777" w:rsidR="008A04BD" w:rsidRPr="002F3A4E" w:rsidRDefault="008A04BD" w:rsidP="00EA5765">
      <w:pPr>
        <w:spacing w:before="120" w:after="120"/>
        <w:jc w:val="both"/>
        <w:rPr>
          <w:rFonts w:asciiTheme="minorHAnsi" w:hAnsiTheme="minorHAnsi" w:cstheme="minorHAnsi"/>
          <w:sz w:val="24"/>
          <w:szCs w:val="24"/>
        </w:rPr>
      </w:pPr>
    </w:p>
    <w:p w14:paraId="351381FB" w14:textId="77777777" w:rsidR="008A04BD" w:rsidRPr="002F3A4E" w:rsidRDefault="008A04BD" w:rsidP="00EA5765">
      <w:pPr>
        <w:spacing w:before="120" w:after="120"/>
        <w:jc w:val="both"/>
        <w:rPr>
          <w:rFonts w:asciiTheme="minorHAnsi" w:hAnsiTheme="minorHAnsi" w:cstheme="minorHAnsi"/>
          <w:sz w:val="24"/>
          <w:szCs w:val="24"/>
        </w:rPr>
      </w:pPr>
    </w:p>
    <w:p w14:paraId="76276400" w14:textId="77777777" w:rsidR="00120902" w:rsidRPr="002F3A4E" w:rsidRDefault="00120902" w:rsidP="00120902">
      <w:pPr>
        <w:rPr>
          <w:rFonts w:asciiTheme="minorHAnsi" w:hAnsiTheme="minorHAnsi" w:cstheme="minorHAnsi"/>
          <w:sz w:val="24"/>
          <w:szCs w:val="24"/>
        </w:rPr>
      </w:pPr>
    </w:p>
    <w:p w14:paraId="07069B35" w14:textId="320F04B1" w:rsidR="00844EEC" w:rsidRPr="002F3A4E" w:rsidRDefault="00120902" w:rsidP="00120902">
      <w:pPr>
        <w:tabs>
          <w:tab w:val="left" w:pos="3732"/>
        </w:tabs>
        <w:rPr>
          <w:rFonts w:asciiTheme="minorHAnsi" w:hAnsiTheme="minorHAnsi" w:cstheme="minorHAnsi"/>
          <w:sz w:val="24"/>
          <w:szCs w:val="24"/>
        </w:rPr>
      </w:pPr>
      <w:r w:rsidRPr="002F3A4E">
        <w:rPr>
          <w:rFonts w:asciiTheme="minorHAnsi" w:hAnsiTheme="minorHAnsi" w:cstheme="minorHAnsi"/>
          <w:sz w:val="24"/>
          <w:szCs w:val="24"/>
        </w:rPr>
        <w:tab/>
      </w:r>
      <w:r w:rsidR="00844EEC" w:rsidRPr="002F3A4E">
        <w:rPr>
          <w:rFonts w:asciiTheme="minorHAnsi" w:hAnsiTheme="minorHAnsi" w:cstheme="minorHAnsi"/>
          <w:sz w:val="24"/>
          <w:szCs w:val="24"/>
        </w:rPr>
        <w:br w:type="page"/>
      </w:r>
    </w:p>
    <w:p w14:paraId="59D4AFC7" w14:textId="77777777" w:rsidR="00844EEC" w:rsidRPr="00E26EA8" w:rsidRDefault="00844EEC" w:rsidP="00844EEC">
      <w:pPr>
        <w:pStyle w:val="Titolo1"/>
        <w:spacing w:before="120" w:after="120"/>
        <w:rPr>
          <w:rFonts w:asciiTheme="minorHAnsi" w:hAnsiTheme="minorHAnsi" w:cstheme="minorHAnsi"/>
          <w:szCs w:val="24"/>
        </w:rPr>
      </w:pPr>
      <w:bookmarkStart w:id="0" w:name="_Toc80249330"/>
      <w:bookmarkStart w:id="1" w:name="_Toc80249661"/>
      <w:bookmarkStart w:id="2" w:name="_Toc80250031"/>
      <w:bookmarkStart w:id="3" w:name="_Toc219216096"/>
      <w:r w:rsidRPr="00E26EA8">
        <w:rPr>
          <w:rFonts w:asciiTheme="minorHAnsi" w:hAnsiTheme="minorHAnsi" w:cstheme="minorHAnsi"/>
          <w:szCs w:val="24"/>
        </w:rPr>
        <w:lastRenderedPageBreak/>
        <w:t>Capo I</w:t>
      </w:r>
      <w:bookmarkEnd w:id="0"/>
      <w:bookmarkEnd w:id="1"/>
      <w:bookmarkEnd w:id="2"/>
      <w:r w:rsidRPr="00E26EA8">
        <w:rPr>
          <w:rFonts w:asciiTheme="minorHAnsi" w:hAnsiTheme="minorHAnsi" w:cstheme="minorHAnsi"/>
          <w:szCs w:val="24"/>
        </w:rPr>
        <w:t xml:space="preserve"> </w:t>
      </w:r>
      <w:bookmarkStart w:id="4" w:name="_Toc80249331"/>
      <w:bookmarkStart w:id="5" w:name="_Toc80249662"/>
      <w:bookmarkStart w:id="6" w:name="_Toc80250032"/>
      <w:bookmarkStart w:id="7" w:name="_Toc80250134"/>
      <w:bookmarkStart w:id="8" w:name="_Toc80250415"/>
      <w:bookmarkStart w:id="9" w:name="_Toc84223001"/>
      <w:bookmarkStart w:id="10" w:name="_Toc84398208"/>
      <w:bookmarkStart w:id="11" w:name="_Toc86064164"/>
      <w:bookmarkStart w:id="12" w:name="_Toc86460690"/>
      <w:r w:rsidRPr="00E26EA8">
        <w:rPr>
          <w:rFonts w:asciiTheme="minorHAnsi" w:hAnsiTheme="minorHAnsi" w:cstheme="minorHAnsi"/>
          <w:szCs w:val="24"/>
        </w:rPr>
        <w:t xml:space="preserve">- Introduzione, ambito di applicazione, vigenza </w:t>
      </w:r>
      <w:bookmarkEnd w:id="4"/>
      <w:bookmarkEnd w:id="5"/>
      <w:bookmarkEnd w:id="6"/>
      <w:bookmarkEnd w:id="7"/>
      <w:bookmarkEnd w:id="8"/>
      <w:bookmarkEnd w:id="9"/>
      <w:bookmarkEnd w:id="10"/>
      <w:bookmarkEnd w:id="11"/>
      <w:bookmarkEnd w:id="12"/>
      <w:r w:rsidRPr="00E26EA8">
        <w:rPr>
          <w:rFonts w:asciiTheme="minorHAnsi" w:hAnsiTheme="minorHAnsi" w:cstheme="minorHAnsi"/>
          <w:szCs w:val="24"/>
        </w:rPr>
        <w:t>e relazioni sindacali</w:t>
      </w:r>
      <w:bookmarkEnd w:id="3"/>
    </w:p>
    <w:p w14:paraId="4F68554F" w14:textId="77777777" w:rsidR="00844EEC" w:rsidRPr="00E26EA8" w:rsidRDefault="00844EEC" w:rsidP="00844EEC">
      <w:pPr>
        <w:rPr>
          <w:rFonts w:asciiTheme="minorHAnsi" w:hAnsiTheme="minorHAnsi" w:cstheme="minorHAnsi"/>
          <w:sz w:val="24"/>
          <w:szCs w:val="24"/>
        </w:rPr>
      </w:pPr>
    </w:p>
    <w:p w14:paraId="709DA6BE" w14:textId="77777777" w:rsidR="00844EEC" w:rsidRPr="00E26EA8" w:rsidRDefault="00844EEC" w:rsidP="0008089B">
      <w:pPr>
        <w:pStyle w:val="Titolo2"/>
      </w:pPr>
      <w:bookmarkStart w:id="13" w:name="_Toc80248743"/>
      <w:bookmarkStart w:id="14" w:name="_Toc80249332"/>
      <w:bookmarkStart w:id="15" w:name="_Toc80249663"/>
      <w:bookmarkStart w:id="16" w:name="_Toc80250033"/>
      <w:bookmarkStart w:id="17" w:name="_Toc80250135"/>
      <w:bookmarkStart w:id="18" w:name="_Toc80250416"/>
      <w:bookmarkStart w:id="19" w:name="_Toc84223002"/>
      <w:bookmarkStart w:id="20" w:name="_Toc84398209"/>
      <w:bookmarkStart w:id="21" w:name="_Toc86064165"/>
      <w:bookmarkStart w:id="22" w:name="_Toc86460691"/>
      <w:bookmarkStart w:id="23" w:name="_Toc219216097"/>
      <w:r w:rsidRPr="00E26EA8">
        <w:t>Art. 1</w:t>
      </w:r>
      <w:bookmarkEnd w:id="13"/>
      <w:bookmarkEnd w:id="14"/>
      <w:bookmarkEnd w:id="15"/>
      <w:bookmarkEnd w:id="16"/>
      <w:bookmarkEnd w:id="17"/>
      <w:bookmarkEnd w:id="18"/>
      <w:bookmarkEnd w:id="19"/>
      <w:bookmarkEnd w:id="20"/>
      <w:bookmarkEnd w:id="21"/>
      <w:bookmarkEnd w:id="22"/>
      <w:r w:rsidRPr="00E26EA8">
        <w:rPr>
          <w:lang w:val="it-IT"/>
        </w:rPr>
        <w:t xml:space="preserve"> - </w:t>
      </w:r>
      <w:r w:rsidRPr="00E26EA8">
        <w:t>Finalità e principi</w:t>
      </w:r>
      <w:bookmarkEnd w:id="23"/>
    </w:p>
    <w:p w14:paraId="6B12A834" w14:textId="77777777"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costituisce uno strumento per il miglioramento della qualità dei servizi erogati, delle attività svolte dall’ente e della sua organizzazione interna e nel contempo è uno strumento per la tutela degli interessi dei lavoratori, nonché per la crescita professionale degli stessi. Esso si ispira ai principi di tutela dei diritti dei dipendenti, di parità e di pari opportunità nonché di valorizzazione delle differenze nell’organizzazione del lavoro e valorizzazione delle eccellenze. </w:t>
      </w:r>
    </w:p>
    <w:p w14:paraId="45CBC35C" w14:textId="7F2B22DF"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Al perseguimento di tali finalità e nel rispetto dei principi prima indicati sono dettate le regole per la erogazione dei compensi legati alle prestazioni svolte, tanto con riferimento all’incentivazione della performance quanto all’erogazione delle altre indennità riferite alle condizioni di lavoro</w:t>
      </w:r>
      <w:r w:rsidR="00105079" w:rsidRPr="00E26EA8">
        <w:rPr>
          <w:rFonts w:asciiTheme="minorHAnsi" w:hAnsiTheme="minorHAnsi" w:cstheme="minorHAnsi"/>
          <w:sz w:val="24"/>
          <w:szCs w:val="24"/>
        </w:rPr>
        <w:t>, in una condizione strutturale di risorse economiche scarse, il presente contratto ha l’obiettivo di erogare sempre tutte le risorse disponibili senza generare avanzi, con le finalità e gli obiettivi espressi al comma 1.</w:t>
      </w:r>
    </w:p>
    <w:p w14:paraId="35126CA0" w14:textId="77777777"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è redatto nel rispetto dei principi e delle procedure dettate dalla legislazione, con particolare riferimento alle previsioni dettate nella </w:t>
      </w:r>
      <w:hyperlink r:id="rId8" w:tgtFrame="BT" w:history="1">
        <w:r w:rsidRPr="00E26EA8">
          <w:rPr>
            <w:rFonts w:asciiTheme="minorHAnsi" w:hAnsiTheme="minorHAnsi" w:cstheme="minorHAnsi"/>
            <w:sz w:val="24"/>
            <w:szCs w:val="24"/>
          </w:rPr>
          <w:t>legge n. 300/1970</w:t>
        </w:r>
      </w:hyperlink>
      <w:r w:rsidRPr="00E26EA8">
        <w:rPr>
          <w:rFonts w:asciiTheme="minorHAnsi" w:hAnsiTheme="minorHAnsi" w:cstheme="minorHAnsi"/>
          <w:sz w:val="24"/>
          <w:szCs w:val="24"/>
        </w:rPr>
        <w:t xml:space="preserve">, cd statuto dei diritti dei lavoratori, del </w:t>
      </w:r>
      <w:hyperlink r:id="rId9" w:tgtFrame="BT" w:history="1">
        <w:r w:rsidRPr="00E26EA8">
          <w:rPr>
            <w:rFonts w:asciiTheme="minorHAnsi" w:hAnsiTheme="minorHAnsi" w:cstheme="minorHAnsi"/>
            <w:sz w:val="24"/>
            <w:szCs w:val="24"/>
          </w:rPr>
          <w:t>D. Lgs. n. 165/2001</w:t>
        </w:r>
      </w:hyperlink>
      <w:r w:rsidRPr="00E26EA8">
        <w:rPr>
          <w:rFonts w:asciiTheme="minorHAnsi" w:hAnsiTheme="minorHAnsi" w:cstheme="minorHAnsi"/>
          <w:sz w:val="24"/>
          <w:szCs w:val="24"/>
        </w:rPr>
        <w:t xml:space="preserve"> e s.m.i., cd testo unico delle disposizioni sul pubblico impiego, e delle disposizioni dei contratti collettivi nazionali di lavoro per il personale del comparto Funzioni Locali. </w:t>
      </w:r>
    </w:p>
    <w:p w14:paraId="1EDE058D" w14:textId="77777777" w:rsidR="00844EEC" w:rsidRPr="00E26EA8" w:rsidRDefault="00844EEC" w:rsidP="00844EEC">
      <w:pPr>
        <w:spacing w:before="120" w:after="120"/>
        <w:rPr>
          <w:rFonts w:asciiTheme="minorHAnsi" w:hAnsiTheme="minorHAnsi" w:cstheme="minorHAnsi"/>
          <w:sz w:val="24"/>
          <w:szCs w:val="24"/>
        </w:rPr>
      </w:pPr>
    </w:p>
    <w:p w14:paraId="4687BA61" w14:textId="77777777" w:rsidR="00844EEC" w:rsidRPr="00E26EA8" w:rsidRDefault="00844EEC" w:rsidP="0008089B">
      <w:pPr>
        <w:pStyle w:val="Titolo2"/>
      </w:pPr>
      <w:bookmarkStart w:id="24" w:name="_Toc219216098"/>
      <w:r w:rsidRPr="00E26EA8">
        <w:t>Art. 2</w:t>
      </w:r>
      <w:r w:rsidRPr="00E26EA8">
        <w:rPr>
          <w:lang w:val="it-IT"/>
        </w:rPr>
        <w:t xml:space="preserve"> - </w:t>
      </w:r>
      <w:r w:rsidRPr="00E26EA8">
        <w:t>Vigenza ed ambito di applicazione</w:t>
      </w:r>
      <w:bookmarkEnd w:id="24"/>
    </w:p>
    <w:p w14:paraId="6005F201" w14:textId="12FFFB22" w:rsidR="00844EEC"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viene stipulato sulla base delle previsioni dettate </w:t>
      </w:r>
      <w:r w:rsidR="00F71524">
        <w:rPr>
          <w:rFonts w:asciiTheme="minorHAnsi" w:hAnsiTheme="minorHAnsi" w:cstheme="minorHAnsi"/>
          <w:sz w:val="24"/>
          <w:szCs w:val="24"/>
        </w:rPr>
        <w:t>dal</w:t>
      </w:r>
      <w:r w:rsidR="00B33EBB">
        <w:rPr>
          <w:rFonts w:asciiTheme="minorHAnsi" w:hAnsiTheme="minorHAnsi" w:cstheme="minorHAnsi"/>
          <w:sz w:val="24"/>
          <w:szCs w:val="24"/>
        </w:rPr>
        <w:t xml:space="preserve"> </w:t>
      </w:r>
      <w:r w:rsidRPr="00B33EBB">
        <w:rPr>
          <w:rFonts w:asciiTheme="minorHAnsi" w:hAnsiTheme="minorHAnsi" w:cstheme="minorHAnsi"/>
          <w:sz w:val="24"/>
          <w:szCs w:val="24"/>
        </w:rPr>
        <w:t>CCNL del</w:t>
      </w:r>
      <w:r w:rsidR="00B33EBB" w:rsidRPr="00B33EBB">
        <w:rPr>
          <w:rFonts w:asciiTheme="minorHAnsi" w:hAnsiTheme="minorHAnsi" w:cstheme="minorHAnsi"/>
          <w:sz w:val="24"/>
          <w:szCs w:val="24"/>
        </w:rPr>
        <w:t xml:space="preserve"> Comparto</w:t>
      </w:r>
      <w:r w:rsidRPr="00B33EBB">
        <w:rPr>
          <w:rFonts w:asciiTheme="minorHAnsi" w:hAnsiTheme="minorHAnsi" w:cstheme="minorHAnsi"/>
          <w:sz w:val="24"/>
          <w:szCs w:val="24"/>
        </w:rPr>
        <w:t xml:space="preserve"> delle Funzioni Locali </w:t>
      </w:r>
      <w:r w:rsidR="00B33EBB" w:rsidRPr="00B33EBB">
        <w:rPr>
          <w:rFonts w:asciiTheme="minorHAnsi" w:hAnsiTheme="minorHAnsi" w:cstheme="minorHAnsi"/>
          <w:sz w:val="24"/>
          <w:szCs w:val="24"/>
        </w:rPr>
        <w:t xml:space="preserve">del </w:t>
      </w:r>
      <w:r w:rsidR="00F71524">
        <w:rPr>
          <w:rFonts w:asciiTheme="minorHAnsi" w:hAnsiTheme="minorHAnsi" w:cstheme="minorHAnsi"/>
          <w:sz w:val="24"/>
          <w:szCs w:val="24"/>
        </w:rPr>
        <w:t>23.02.2026</w:t>
      </w:r>
      <w:r w:rsidR="002238C3" w:rsidRPr="00B33EBB">
        <w:rPr>
          <w:rFonts w:asciiTheme="minorHAnsi" w:hAnsiTheme="minorHAnsi" w:cstheme="minorHAnsi"/>
          <w:sz w:val="24"/>
          <w:szCs w:val="24"/>
        </w:rPr>
        <w:t>,</w:t>
      </w:r>
      <w:r w:rsidR="002238C3" w:rsidRPr="00E26EA8">
        <w:rPr>
          <w:rFonts w:asciiTheme="minorHAnsi" w:hAnsiTheme="minorHAnsi" w:cstheme="minorHAnsi"/>
          <w:sz w:val="24"/>
          <w:szCs w:val="24"/>
        </w:rPr>
        <w:t xml:space="preserve"> per il triennio 2022/2024</w:t>
      </w:r>
      <w:r w:rsidRPr="00E26EA8">
        <w:rPr>
          <w:rFonts w:asciiTheme="minorHAnsi" w:hAnsiTheme="minorHAnsi" w:cstheme="minorHAnsi"/>
          <w:sz w:val="24"/>
          <w:szCs w:val="24"/>
        </w:rPr>
        <w:t xml:space="preserve"> e le sue disposizioni, salvo diversa espressa previsione, si applicano dal giorno successivo la sottoscrizione definitiva. Le sue clausole, ove non siano state espressamente disdette, continuano ad applicarsi fino alla stipula del nuovo contratto decentrato integrativo.</w:t>
      </w:r>
    </w:p>
    <w:p w14:paraId="5F21F73D" w14:textId="4C0AD40A" w:rsidR="00844EEC" w:rsidRPr="00E26EA8" w:rsidRDefault="00844EEC" w:rsidP="004828B4">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 livello annuale, con specifico accordo</w:t>
      </w:r>
      <w:r w:rsidR="00DA1323" w:rsidRPr="00E26EA8">
        <w:rPr>
          <w:rFonts w:asciiTheme="minorHAnsi" w:hAnsiTheme="minorHAnsi" w:cstheme="minorHAnsi"/>
          <w:sz w:val="24"/>
          <w:szCs w:val="24"/>
        </w:rPr>
        <w:t xml:space="preserve"> </w:t>
      </w:r>
      <w:r w:rsidR="00E32552" w:rsidRPr="00E26EA8">
        <w:rPr>
          <w:rFonts w:asciiTheme="minorHAnsi" w:hAnsiTheme="minorHAnsi" w:cstheme="minorHAnsi"/>
          <w:sz w:val="24"/>
          <w:szCs w:val="24"/>
        </w:rPr>
        <w:t>(</w:t>
      </w:r>
      <w:r w:rsidR="00DA1323" w:rsidRPr="00E26EA8">
        <w:rPr>
          <w:rFonts w:asciiTheme="minorHAnsi" w:hAnsiTheme="minorHAnsi" w:cstheme="minorHAnsi"/>
          <w:sz w:val="24"/>
          <w:szCs w:val="24"/>
        </w:rPr>
        <w:t xml:space="preserve">da stipulare </w:t>
      </w:r>
      <w:r w:rsidR="00E32552" w:rsidRPr="00E26EA8">
        <w:rPr>
          <w:rFonts w:asciiTheme="minorHAnsi" w:hAnsiTheme="minorHAnsi" w:cstheme="minorHAnsi"/>
          <w:sz w:val="24"/>
          <w:szCs w:val="24"/>
        </w:rPr>
        <w:t>entro il primo quadrimestre dell’anno di riferimento,</w:t>
      </w:r>
      <w:r w:rsidR="004828B4" w:rsidRPr="00E26EA8">
        <w:rPr>
          <w:rFonts w:asciiTheme="minorHAnsi" w:hAnsiTheme="minorHAnsi" w:cstheme="minorHAnsi"/>
          <w:sz w:val="24"/>
          <w:szCs w:val="24"/>
        </w:rPr>
        <w:t xml:space="preserve"> </w:t>
      </w:r>
      <w:r w:rsidR="00E32552" w:rsidRPr="00E26EA8">
        <w:rPr>
          <w:rFonts w:asciiTheme="minorHAnsi" w:hAnsiTheme="minorHAnsi" w:cstheme="minorHAnsi"/>
          <w:sz w:val="24"/>
          <w:szCs w:val="24"/>
        </w:rPr>
        <w:t>compatibilmente con l’avvenuta adozione del bilancio di previsione e del PIAO</w:t>
      </w:r>
      <w:r w:rsidR="004828B4" w:rsidRPr="00E26EA8">
        <w:rPr>
          <w:rFonts w:asciiTheme="minorHAnsi" w:hAnsiTheme="minorHAnsi" w:cstheme="minorHAnsi"/>
          <w:sz w:val="24"/>
          <w:szCs w:val="24"/>
        </w:rPr>
        <w:t>)</w:t>
      </w:r>
      <w:r w:rsidRPr="00E26EA8">
        <w:rPr>
          <w:rFonts w:asciiTheme="minorHAnsi" w:hAnsiTheme="minorHAnsi" w:cstheme="minorHAnsi"/>
          <w:sz w:val="24"/>
          <w:szCs w:val="24"/>
        </w:rPr>
        <w:t>, viene ripartito il “Fondo risorse decentrate”. Il controllo sulla compatibilità dei costi della contrattazione collettiva integrativa con i vincoli di bilancio, la normativa vigente e la relativa certificazione degli oneri sono effettuati dall’organo di controllo competente ai sensi dell’art. 40-bis, comma 1 del d.lgs. n. 165/2001. A tal fine, l'ipotesi di contratto collettivo integrativo ed ogni sua integrazione definita dalle parti, corredata dalla relazione illustrativa e da quella tecnica, è inviata a tale organo entro dieci giorni dalla sottoscrizione. In caso di rilievi da parte del predetto organo, la trattativa deve essere ripresa entro cinque giorni. Trascorsi quindici giorni senza rilievi, l’organo di governo competente dell’ente autorizza il presidente della delegazione trattante di parte pubblica alla sottoscrizione del contratto.</w:t>
      </w:r>
    </w:p>
    <w:p w14:paraId="3516C810" w14:textId="77777777" w:rsidR="00844EEC"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Esso si applica a tutto il personale non dirigenziale dipendente dell’ente, a prescindere dalla sua natura (tempo indeterminato, tempo determinato, contratto di somministrazione, contratto di formazione e lavoro, a tempo pieno o parziale). Per il personale assunto con contratto di somministrazione e/o con contratto di formazione e lavoro gli oneri per il trattamento economico accessorio sono a carico dell’ente e non del fondo per le risorse decentrate.</w:t>
      </w:r>
    </w:p>
    <w:p w14:paraId="2E58AF6B" w14:textId="6CC548D4" w:rsidR="007A1823" w:rsidRPr="00E26EA8" w:rsidRDefault="007A1823">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B33EBB">
        <w:rPr>
          <w:rFonts w:asciiTheme="minorHAnsi" w:hAnsiTheme="minorHAnsi" w:cstheme="minorHAnsi"/>
          <w:sz w:val="24"/>
          <w:szCs w:val="24"/>
        </w:rPr>
        <w:t xml:space="preserve">Il presente CCDI ha durata triennale e disciplina in particolare le materie di cui allo stesso art. 7 c. 4 del CCNL che si richiamano implicitamente nel presente articolo. Le sue disposizioni, salvo </w:t>
      </w:r>
      <w:r w:rsidRPr="00B33EBB">
        <w:rPr>
          <w:rFonts w:asciiTheme="minorHAnsi" w:hAnsiTheme="minorHAnsi" w:cstheme="minorHAnsi"/>
          <w:sz w:val="24"/>
          <w:szCs w:val="24"/>
        </w:rPr>
        <w:lastRenderedPageBreak/>
        <w:t>diversa espressa previsione, si applicano a decorrere dal 1° gennaio 202</w:t>
      </w:r>
      <w:r w:rsidR="002238C3" w:rsidRPr="00B33EBB">
        <w:rPr>
          <w:rFonts w:asciiTheme="minorHAnsi" w:hAnsiTheme="minorHAnsi" w:cstheme="minorHAnsi"/>
          <w:sz w:val="24"/>
          <w:szCs w:val="24"/>
        </w:rPr>
        <w:t>6</w:t>
      </w:r>
      <w:r w:rsidRPr="00B33EBB">
        <w:rPr>
          <w:rFonts w:asciiTheme="minorHAnsi" w:hAnsiTheme="minorHAnsi" w:cstheme="minorHAnsi"/>
          <w:sz w:val="24"/>
          <w:szCs w:val="24"/>
        </w:rPr>
        <w:t xml:space="preserve"> fino al 31 dicembre 202</w:t>
      </w:r>
      <w:r w:rsidR="002238C3" w:rsidRPr="00B33EBB">
        <w:rPr>
          <w:rFonts w:asciiTheme="minorHAnsi" w:hAnsiTheme="minorHAnsi" w:cstheme="minorHAnsi"/>
          <w:sz w:val="24"/>
          <w:szCs w:val="24"/>
        </w:rPr>
        <w:t>8, o alla sottoscrizione del nuovo CCNL</w:t>
      </w:r>
      <w:r w:rsidRPr="00B33EBB">
        <w:rPr>
          <w:rFonts w:asciiTheme="minorHAnsi" w:hAnsiTheme="minorHAnsi" w:cstheme="minorHAnsi"/>
          <w:sz w:val="24"/>
          <w:szCs w:val="24"/>
        </w:rPr>
        <w:t>.</w:t>
      </w:r>
      <w:r w:rsidRPr="00E26EA8">
        <w:rPr>
          <w:rFonts w:asciiTheme="minorHAnsi" w:hAnsiTheme="minorHAnsi" w:cstheme="minorHAnsi"/>
          <w:sz w:val="24"/>
          <w:szCs w:val="24"/>
        </w:rPr>
        <w:t xml:space="preserve"> Alla scadenza, il presente CCDI si rinnova tacitamente di anno in anno qualora non ne sia stata data disdetta da una delle Parti con lettera raccomandata o a mezzo posta elettronica certificata, almeno 6 mesi prima della scadenza. In caso di disdetta le disposizioni in esso contenute restano in vigore sino a che non siano state sostituite dal successivo contratto.</w:t>
      </w:r>
    </w:p>
    <w:p w14:paraId="1B4E65D4" w14:textId="77777777" w:rsidR="007A1823" w:rsidRPr="00E26EA8" w:rsidRDefault="007A1823">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presente contratto sostituisce tutti quelli precedentemente stipulati presso l’ente.</w:t>
      </w:r>
    </w:p>
    <w:p w14:paraId="691A6C04" w14:textId="46C3942E" w:rsidR="00917C6D"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Nel caso in cui sorgano controversie sull’interpretazione di legittime clausole contenute nel presente contratto le parti si incontrano entro trenta giorni a seguito di specifica richiesta formulata da uno dei sottoscrittori per definire consensualmente il significato. L’eventuale accordo d’interpretazione autentica sostituisce fin dall’inizio della vigenza la clausola </w:t>
      </w:r>
      <w:r w:rsidR="00917C6D" w:rsidRPr="00E26EA8">
        <w:rPr>
          <w:rFonts w:asciiTheme="minorHAnsi" w:hAnsiTheme="minorHAnsi" w:cstheme="minorHAnsi"/>
          <w:sz w:val="24"/>
          <w:szCs w:val="24"/>
        </w:rPr>
        <w:t>controversa.</w:t>
      </w:r>
    </w:p>
    <w:p w14:paraId="5FD0AF16" w14:textId="1BBE4AD0" w:rsidR="0001608B" w:rsidRPr="00E26EA8" w:rsidRDefault="0001608B" w:rsidP="00ED41B4">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Fermi restando i principi dell’autonomia negoziale e quelli di comportamento indicati dall’art. 10 (Clausole di raffreddamento), qualora, decorsi trenta giorni dall’inizio delle trattative, eventualmente prorogabili fino ad un massimo di ulteriori trenta giorni, non si sia raggiunto l’accordo, le parti riassumono le rispettive prerogative e libertà di iniziativa e decisione, sulle materie di cui all’art. 7 (Contrattazione collettiva integrativa soggetti e materie), comma 4, lettere k), l), m), n), o), p), p bis) q), r), s), t), z), aa), ad), ah).</w:t>
      </w:r>
    </w:p>
    <w:p w14:paraId="64AFCBFE" w14:textId="555959A3" w:rsidR="007C0289" w:rsidRPr="00E26EA8" w:rsidRDefault="007C0289" w:rsidP="0001608B">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Qualora non si raggiunga l'accordo sulle materie di cui all’art. 7 (Contrattazione collettiva integrativa soggetti e materie), comma 4, lettere a), b), c), d), e) f), g), h), i), j), u), v), w), ab), ac), ae) e af), ag), ai), al) am), an) e ao) e il protrarsi delle trattative determini un oggettivo pregiudizio alla funzionalità dell'azione amministrativa, nel rispetto dei principi di comportamento di cui all’art. 10 (Clausole di raffreddamento), l'ente interessato può provvedere, in via provvisoria, sulle materie oggetto del mancato accordo, fino alla successiva sottoscrizione e prosegue le trattative al fine di pervenire in tempi celeri alla conclusione dell'accordo. Il termine minimo di durata delle sessioni negoziali di cui all’art. 40, comma 3-ter del D. Lgs. n. 165/2001 è fissato in 45 giorni, eventualmente prorogabili di ulteriori 45.</w:t>
      </w:r>
    </w:p>
    <w:p w14:paraId="63A55A29" w14:textId="1DE73758" w:rsidR="00242282" w:rsidRPr="00E26EA8" w:rsidRDefault="00242282" w:rsidP="007C0289">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Le parti si riservano di riaprire il </w:t>
      </w:r>
      <w:r w:rsidR="00DE6E5D" w:rsidRPr="00E26EA8">
        <w:rPr>
          <w:rFonts w:asciiTheme="minorHAnsi" w:hAnsiTheme="minorHAnsi" w:cstheme="minorHAnsi"/>
          <w:sz w:val="24"/>
          <w:szCs w:val="24"/>
        </w:rPr>
        <w:t>tavolo negoziale</w:t>
      </w:r>
      <w:r w:rsidRPr="00E26EA8">
        <w:rPr>
          <w:rFonts w:asciiTheme="minorHAnsi" w:hAnsiTheme="minorHAnsi" w:cstheme="minorHAnsi"/>
          <w:sz w:val="24"/>
          <w:szCs w:val="24"/>
        </w:rPr>
        <w:t xml:space="preserve"> qualora intervengano nuove indicazioni contrattuali o di legge che riguardino tutti o specifici punti del presente contratto.</w:t>
      </w:r>
    </w:p>
    <w:p w14:paraId="126EC55A" w14:textId="77777777" w:rsidR="001D7EAD" w:rsidRPr="00E26EA8" w:rsidRDefault="001D7EAD" w:rsidP="00EA5765">
      <w:pPr>
        <w:pStyle w:val="Paragrafoelenco"/>
        <w:widowControl w:val="0"/>
        <w:adjustRightInd w:val="0"/>
        <w:spacing w:before="120" w:after="120"/>
        <w:ind w:left="284"/>
        <w:jc w:val="both"/>
        <w:rPr>
          <w:rFonts w:asciiTheme="minorHAnsi" w:hAnsiTheme="minorHAnsi" w:cstheme="minorHAnsi"/>
          <w:sz w:val="24"/>
          <w:szCs w:val="24"/>
        </w:rPr>
      </w:pPr>
    </w:p>
    <w:p w14:paraId="0EDE5F10" w14:textId="39DEA9C7" w:rsidR="009B7DB5" w:rsidRPr="00E26EA8" w:rsidRDefault="009B7DB5" w:rsidP="0008089B">
      <w:pPr>
        <w:pStyle w:val="Titolo2"/>
      </w:pPr>
      <w:bookmarkStart w:id="25" w:name="_Toc219216099"/>
      <w:r w:rsidRPr="00E26EA8">
        <w:t>Art. 3</w:t>
      </w:r>
      <w:r w:rsidR="00722377" w:rsidRPr="00E26EA8">
        <w:t xml:space="preserve"> </w:t>
      </w:r>
      <w:r w:rsidR="00806333" w:rsidRPr="00E26EA8">
        <w:rPr>
          <w:lang w:val="it-IT"/>
        </w:rPr>
        <w:t xml:space="preserve">- </w:t>
      </w:r>
      <w:r w:rsidR="00722377" w:rsidRPr="00E26EA8">
        <w:t>Sistema delle relazioni sindacali</w:t>
      </w:r>
      <w:bookmarkEnd w:id="25"/>
      <w:r w:rsidR="00722377" w:rsidRPr="00E26EA8">
        <w:tab/>
      </w:r>
      <w:r w:rsidR="00722377" w:rsidRPr="00E26EA8">
        <w:tab/>
      </w:r>
      <w:r w:rsidR="00722377" w:rsidRPr="00E26EA8">
        <w:tab/>
      </w:r>
      <w:r w:rsidR="00722377" w:rsidRPr="00E26EA8">
        <w:tab/>
      </w:r>
      <w:r w:rsidR="00722377" w:rsidRPr="00E26EA8">
        <w:tab/>
      </w:r>
      <w:r w:rsidR="00722377" w:rsidRPr="00E26EA8">
        <w:tab/>
      </w:r>
    </w:p>
    <w:p w14:paraId="0DA08697" w14:textId="67332EDF"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di relazioni sindacali deve permettere, nel rispetto dei distinti ruoli dell'ente e delle rappresentanze sindacali, la realizzazione degli obiettivi previsti dal 165/2001 e consentire l'esercizio dell'attività sindacale nell’Ente, anche allo scopo di porre in essere un’organizzazione che promuova e mantenga il benessere fisico, psicologico e sociale dei lavoratori per tutti i livelli e i ruoli.</w:t>
      </w:r>
    </w:p>
    <w:p w14:paraId="62581270" w14:textId="50A9231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parti concordano che le forme di partecipazione saranno coerenti con le norme che regolano il rapporto di lavoro ed al fine di migliorare la qualità dei servizi ed il funzionamento dell'ente, si impegnano a mantenere aperta una procedura di dialogo (confronto) prima di assumere decisioni unilaterali</w:t>
      </w:r>
      <w:r w:rsidR="00F7601F" w:rsidRPr="00E26EA8">
        <w:rPr>
          <w:rFonts w:asciiTheme="minorHAnsi" w:hAnsiTheme="minorHAnsi" w:cstheme="minorHAnsi"/>
          <w:sz w:val="24"/>
          <w:szCs w:val="24"/>
        </w:rPr>
        <w:t xml:space="preserve"> sulle materie rimandate dal CCNL alle relazioni sindacali decentrate</w:t>
      </w:r>
      <w:r w:rsidRPr="00E26EA8">
        <w:rPr>
          <w:rFonts w:asciiTheme="minorHAnsi" w:hAnsiTheme="minorHAnsi" w:cstheme="minorHAnsi"/>
          <w:sz w:val="24"/>
          <w:szCs w:val="24"/>
        </w:rPr>
        <w:t>.</w:t>
      </w:r>
    </w:p>
    <w:p w14:paraId="67C84CBE" w14:textId="2820B6A0"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L'amministrazione garantisce la convocazione delle delegazioni, nei casi previsti dal C.C.N.L., entro 5 giorni </w:t>
      </w:r>
      <w:r w:rsidR="00B00723" w:rsidRPr="00E26EA8">
        <w:rPr>
          <w:rFonts w:asciiTheme="minorHAnsi" w:hAnsiTheme="minorHAnsi" w:cstheme="minorHAnsi"/>
          <w:sz w:val="24"/>
          <w:szCs w:val="24"/>
        </w:rPr>
        <w:t xml:space="preserve">lavoratici </w:t>
      </w:r>
      <w:r w:rsidRPr="00E26EA8">
        <w:rPr>
          <w:rFonts w:asciiTheme="minorHAnsi" w:hAnsiTheme="minorHAnsi" w:cstheme="minorHAnsi"/>
          <w:sz w:val="24"/>
          <w:szCs w:val="24"/>
        </w:rPr>
        <w:t>dalla ricezione della richiesta da parte delle organizz</w:t>
      </w:r>
      <w:r w:rsidR="00F7601F" w:rsidRPr="00E26EA8">
        <w:rPr>
          <w:rFonts w:asciiTheme="minorHAnsi" w:hAnsiTheme="minorHAnsi" w:cstheme="minorHAnsi"/>
          <w:sz w:val="24"/>
          <w:szCs w:val="24"/>
        </w:rPr>
        <w:t>azioni sindacali o dalla R.S.U.</w:t>
      </w:r>
    </w:p>
    <w:p w14:paraId="0A35111C" w14:textId="7777777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Nei provvedimenti adottati dall'amministrazione o dai dirigenti, riguardanti materie oggetto </w:t>
      </w:r>
      <w:r w:rsidRPr="00E26EA8">
        <w:rPr>
          <w:rFonts w:asciiTheme="minorHAnsi" w:hAnsiTheme="minorHAnsi" w:cstheme="minorHAnsi"/>
          <w:noProof/>
          <w:sz w:val="24"/>
          <w:szCs w:val="24"/>
        </w:rPr>
        <w:drawing>
          <wp:inline distT="0" distB="0" distL="0" distR="0" wp14:anchorId="41129888" wp14:editId="01727CC4">
            <wp:extent cx="4574" cy="4572"/>
            <wp:effectExtent l="0" t="0" r="0" b="0"/>
            <wp:docPr id="44202" name="Picture 44202"/>
            <wp:cNvGraphicFramePr/>
            <a:graphic xmlns:a="http://schemas.openxmlformats.org/drawingml/2006/main">
              <a:graphicData uri="http://schemas.openxmlformats.org/drawingml/2006/picture">
                <pic:pic xmlns:pic="http://schemas.openxmlformats.org/drawingml/2006/picture">
                  <pic:nvPicPr>
                    <pic:cNvPr id="44202" name="Picture 44202"/>
                    <pic:cNvPicPr/>
                  </pic:nvPicPr>
                  <pic:blipFill>
                    <a:blip r:embed="rId10"/>
                    <a:stretch>
                      <a:fillRect/>
                    </a:stretch>
                  </pic:blipFill>
                  <pic:spPr>
                    <a:xfrm>
                      <a:off x="0" y="0"/>
                      <a:ext cx="4574" cy="4572"/>
                    </a:xfrm>
                    <a:prstGeom prst="rect">
                      <a:avLst/>
                    </a:prstGeom>
                  </pic:spPr>
                </pic:pic>
              </a:graphicData>
            </a:graphic>
          </wp:inline>
        </w:drawing>
      </w:r>
      <w:r w:rsidRPr="00E26EA8">
        <w:rPr>
          <w:rFonts w:asciiTheme="minorHAnsi" w:hAnsiTheme="minorHAnsi" w:cstheme="minorHAnsi"/>
          <w:sz w:val="24"/>
          <w:szCs w:val="24"/>
        </w:rPr>
        <w:t>di confronto e contrattazione dovranno essere indicati i pareri delle organizzazioni e rappresentanze sindacali.</w:t>
      </w:r>
    </w:p>
    <w:p w14:paraId="30DE0ADB" w14:textId="7777777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Di ogni seduta deve essere previsto l'ordine del giorno degli argomenti da trattare e dovrà essere steso tempestivamente un verbale sintetico degli argomenti affrontati e delle eventuali decisioni operative.</w:t>
      </w:r>
    </w:p>
    <w:p w14:paraId="5153496D" w14:textId="3B1AA442"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parti concordano di sistematizzare il metodo dell'info</w:t>
      </w:r>
      <w:r w:rsidR="00F7601F" w:rsidRPr="00E26EA8">
        <w:rPr>
          <w:rFonts w:asciiTheme="minorHAnsi" w:hAnsiTheme="minorHAnsi" w:cstheme="minorHAnsi"/>
          <w:sz w:val="24"/>
          <w:szCs w:val="24"/>
        </w:rPr>
        <w:t>rmazione istituzionale in merito</w:t>
      </w:r>
      <w:r w:rsidRPr="00E26EA8">
        <w:rPr>
          <w:rFonts w:asciiTheme="minorHAnsi" w:hAnsiTheme="minorHAnsi" w:cstheme="minorHAnsi"/>
          <w:sz w:val="24"/>
          <w:szCs w:val="24"/>
        </w:rPr>
        <w:t xml:space="preserve"> alle decisioni assunte in sede di delegazione trattante al fine di garantire un effettivo coinvolgimento del personale.</w:t>
      </w:r>
    </w:p>
    <w:p w14:paraId="081C58F0" w14:textId="0B0B2C05" w:rsidR="00BD1255" w:rsidRPr="00E26EA8" w:rsidRDefault="00BD1255" w:rsidP="00A57C2F">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È istituito presso le Amministrazioni con più di 70 dipendenti in servizio l’Organismo Paritetico per l’innovazione, ai sensi dell’art. 6 del CCNL</w:t>
      </w:r>
      <w:r w:rsidR="00B00723" w:rsidRPr="00E26EA8">
        <w:rPr>
          <w:rFonts w:asciiTheme="minorHAnsi" w:hAnsiTheme="minorHAnsi" w:cstheme="minorHAnsi"/>
          <w:sz w:val="24"/>
          <w:szCs w:val="24"/>
        </w:rPr>
        <w:t xml:space="preserve">, </w:t>
      </w:r>
      <w:r w:rsidRPr="00E26EA8">
        <w:rPr>
          <w:rFonts w:asciiTheme="minorHAnsi" w:hAnsiTheme="minorHAnsi" w:cstheme="minorHAnsi"/>
          <w:sz w:val="24"/>
          <w:szCs w:val="24"/>
        </w:rPr>
        <w:t>in cui si attivano stabilmente relazioni aperte e collaborative su attività aventi un impatto sull’organizzazione e di innovazione, miglioramento dei servizi promozione della legalità, della qualità del lavoro e del benessere organizzativo - anche con riferimento alle politiche formative, al lavoro agile ed alla conciliazione dei tempi di vita e di lavoro - al fine di formulare proposte all’ente o alle parti negoziali della contrattazione integrativa.</w:t>
      </w:r>
    </w:p>
    <w:p w14:paraId="18E6B3C2" w14:textId="0AEDCF3B" w:rsidR="00722377" w:rsidRPr="00E26EA8" w:rsidRDefault="00722377" w:rsidP="0008089B">
      <w:pPr>
        <w:pStyle w:val="Titolo2"/>
      </w:pPr>
      <w:bookmarkStart w:id="26" w:name="_Toc219216100"/>
      <w:r w:rsidRPr="00E26EA8">
        <w:t xml:space="preserve">Art. </w:t>
      </w:r>
      <w:r w:rsidR="00193B19" w:rsidRPr="00E26EA8">
        <w:rPr>
          <w:lang w:val="it-IT"/>
        </w:rPr>
        <w:t>4</w:t>
      </w:r>
      <w:r w:rsidRPr="00E26EA8">
        <w:t xml:space="preserve"> </w:t>
      </w:r>
      <w:r w:rsidR="00806333" w:rsidRPr="00E26EA8">
        <w:rPr>
          <w:lang w:val="it-IT"/>
        </w:rPr>
        <w:t xml:space="preserve">- </w:t>
      </w:r>
      <w:r w:rsidRPr="00E26EA8">
        <w:t>Modalità di gestione degli incontri</w:t>
      </w:r>
      <w:bookmarkEnd w:id="26"/>
    </w:p>
    <w:p w14:paraId="658AD3D9" w14:textId="0B3FF37F"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predisposizione del verbale</w:t>
      </w:r>
      <w:r w:rsidR="00F7601F" w:rsidRPr="00E26EA8">
        <w:rPr>
          <w:rFonts w:asciiTheme="minorHAnsi" w:hAnsiTheme="minorHAnsi" w:cstheme="minorHAnsi"/>
          <w:sz w:val="24"/>
          <w:szCs w:val="24"/>
        </w:rPr>
        <w:t xml:space="preserve"> </w:t>
      </w:r>
      <w:r w:rsidR="004866AE" w:rsidRPr="00E26EA8">
        <w:rPr>
          <w:rFonts w:asciiTheme="minorHAnsi" w:hAnsiTheme="minorHAnsi" w:cstheme="minorHAnsi"/>
          <w:sz w:val="24"/>
          <w:szCs w:val="24"/>
        </w:rPr>
        <w:t xml:space="preserve">negli incontri sia di confronto che di contrattazione </w:t>
      </w:r>
      <w:r w:rsidR="00F7601F" w:rsidRPr="00E26EA8">
        <w:rPr>
          <w:rFonts w:asciiTheme="minorHAnsi" w:hAnsiTheme="minorHAnsi" w:cstheme="minorHAnsi"/>
          <w:sz w:val="24"/>
          <w:szCs w:val="24"/>
        </w:rPr>
        <w:t>è a cura dell'amministrazione</w:t>
      </w:r>
      <w:r w:rsidRPr="00E26EA8">
        <w:rPr>
          <w:rFonts w:asciiTheme="minorHAnsi" w:hAnsiTheme="minorHAnsi" w:cstheme="minorHAnsi"/>
          <w:sz w:val="24"/>
          <w:szCs w:val="24"/>
        </w:rPr>
        <w:t>.</w:t>
      </w:r>
    </w:p>
    <w:p w14:paraId="19EE096C"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Le parti, previa verifica della corrispondenza con la bozza già siglata, procedono successivamente alla sottoscrizione del verbale. </w:t>
      </w:r>
    </w:p>
    <w:p w14:paraId="5BEC22B0"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copia del verbale sarà consegnata e/o inviata alle R.S.U. ed alle OO.SS..</w:t>
      </w:r>
    </w:p>
    <w:p w14:paraId="0CFBAB75"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Qualora gli argomenti in discussione non siano completamente trattati o siano rinviati, verrà fissata la data dell'incontro successivo.</w:t>
      </w:r>
    </w:p>
    <w:p w14:paraId="2DED6219"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convocazioni successive alla prima sono, di norma, stabilite al termine dell'incontro, ma comunque formalizzate in forma scritta a tutti i componenti.</w:t>
      </w:r>
    </w:p>
    <w:p w14:paraId="06D93493" w14:textId="1DE37961"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convocazioni saranno trasmesse almeno cinque giorni prima dell'incontro a mezzo fax e/o Posta Elettronica Certificata, salva diversa mo</w:t>
      </w:r>
      <w:r w:rsidR="00F7601F" w:rsidRPr="00E26EA8">
        <w:rPr>
          <w:rFonts w:asciiTheme="minorHAnsi" w:hAnsiTheme="minorHAnsi" w:cstheme="minorHAnsi"/>
          <w:sz w:val="24"/>
          <w:szCs w:val="24"/>
        </w:rPr>
        <w:t>dalità concordata per le R.S.U.</w:t>
      </w:r>
    </w:p>
    <w:p w14:paraId="55C2968F" w14:textId="4C4BC4E8"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Nei casi di confronto il verbale conclusivo riporterà le posizioni delle parti sia in caso di accordo che di mancato accordo. In quest’ultimo caso le parti saranno libere di attuare tutte le iniziative ritenute più opportune</w:t>
      </w:r>
      <w:r w:rsidR="00F7601F" w:rsidRPr="00E26EA8">
        <w:rPr>
          <w:rFonts w:asciiTheme="minorHAnsi" w:hAnsiTheme="minorHAnsi" w:cstheme="minorHAnsi"/>
          <w:sz w:val="24"/>
          <w:szCs w:val="24"/>
        </w:rPr>
        <w:t xml:space="preserve"> previste dalla normativa vigente</w:t>
      </w:r>
      <w:r w:rsidRPr="00E26EA8">
        <w:rPr>
          <w:rFonts w:asciiTheme="minorHAnsi" w:hAnsiTheme="minorHAnsi" w:cstheme="minorHAnsi"/>
          <w:sz w:val="24"/>
          <w:szCs w:val="24"/>
        </w:rPr>
        <w:t>.</w:t>
      </w:r>
    </w:p>
    <w:p w14:paraId="2516DDC4"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9467EAB" w14:textId="394A702B" w:rsidR="00722377" w:rsidRPr="00E26EA8" w:rsidRDefault="00537320" w:rsidP="0008089B">
      <w:pPr>
        <w:pStyle w:val="Titolo2"/>
      </w:pPr>
      <w:bookmarkStart w:id="27" w:name="_Toc219216101"/>
      <w:r w:rsidRPr="00E26EA8">
        <w:t>Art. 5</w:t>
      </w:r>
      <w:r w:rsidR="00722377" w:rsidRPr="00E26EA8">
        <w:t xml:space="preserve"> </w:t>
      </w:r>
      <w:r w:rsidR="00806333" w:rsidRPr="00E26EA8">
        <w:rPr>
          <w:lang w:val="it-IT"/>
        </w:rPr>
        <w:t xml:space="preserve">- </w:t>
      </w:r>
      <w:r w:rsidR="00722377" w:rsidRPr="00E26EA8">
        <w:t>Norme di comportamento e clausole di raffreddamento</w:t>
      </w:r>
      <w:bookmarkEnd w:id="27"/>
    </w:p>
    <w:p w14:paraId="2076577D" w14:textId="77777777"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delle relazioni sindacali è improntato ai principi di correttezza, buona fede e trasparenza dei comportamenti ed orientato alla prevenzione dei conflitti.</w:t>
      </w:r>
    </w:p>
    <w:p w14:paraId="77072981" w14:textId="77777777"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 protocolli d'intesa, sottoscritti dai soggetti della delegazione trattante, non possono essere modificati unilateralmente dall'organo deputato all'adozione dell'atto.</w:t>
      </w:r>
    </w:p>
    <w:p w14:paraId="68D0248F" w14:textId="252A559F"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Durante il periodo di svolgimento della contrattazione decentrata e del confronto le parti non possono, sulle materie oggetto delle stesse, assumere autonome iniziative né procedere ad azioni dirette prima dei tempi fissati dal </w:t>
      </w:r>
      <w:r w:rsidR="00897EC9" w:rsidRPr="00E26EA8">
        <w:rPr>
          <w:rFonts w:asciiTheme="minorHAnsi" w:hAnsiTheme="minorHAnsi" w:cstheme="minorHAnsi"/>
          <w:sz w:val="24"/>
          <w:szCs w:val="24"/>
        </w:rPr>
        <w:t>CCNL</w:t>
      </w:r>
      <w:r w:rsidRPr="00E26EA8">
        <w:rPr>
          <w:rFonts w:asciiTheme="minorHAnsi" w:hAnsiTheme="minorHAnsi" w:cstheme="minorHAnsi"/>
          <w:sz w:val="24"/>
          <w:szCs w:val="24"/>
        </w:rPr>
        <w:t>.</w:t>
      </w:r>
    </w:p>
    <w:p w14:paraId="141774F8"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62EEFA99" w14:textId="5016BC03" w:rsidR="00722377" w:rsidRPr="00E26EA8" w:rsidRDefault="00722377" w:rsidP="0008089B">
      <w:pPr>
        <w:pStyle w:val="Titolo2"/>
      </w:pPr>
      <w:bookmarkStart w:id="28" w:name="_Toc219216102"/>
      <w:r w:rsidRPr="00E26EA8">
        <w:t xml:space="preserve">Art. </w:t>
      </w:r>
      <w:r w:rsidR="003B5606" w:rsidRPr="00E26EA8">
        <w:rPr>
          <w:lang w:val="it-IT"/>
        </w:rPr>
        <w:t>6</w:t>
      </w:r>
      <w:r w:rsidRPr="00E26EA8">
        <w:t xml:space="preserve"> </w:t>
      </w:r>
      <w:r w:rsidR="00806333" w:rsidRPr="00E26EA8">
        <w:rPr>
          <w:lang w:val="it-IT"/>
        </w:rPr>
        <w:t xml:space="preserve">- </w:t>
      </w:r>
      <w:r w:rsidRPr="00E26EA8">
        <w:t>Informazione</w:t>
      </w:r>
      <w:bookmarkEnd w:id="28"/>
    </w:p>
    <w:p w14:paraId="0510BBBE" w14:textId="77777777"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L’informazione è il presupposto per il corretto esercizio delle relazioni sindacali e dei suoi strumenti.</w:t>
      </w:r>
    </w:p>
    <w:p w14:paraId="6DFF1AAC" w14:textId="03B11E39"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Fermi restando gli obblighi in materia di trasparenza previsti dalle disposizioni di legge vigenti, l’informazione consiste nella trasmissione di dati ed elementi conoscitivi, da parte dell’ente, a tutti i soggetti sindacali di cui all’art.</w:t>
      </w:r>
      <w:r w:rsidR="00E0470C" w:rsidRPr="00E26EA8">
        <w:rPr>
          <w:rFonts w:asciiTheme="minorHAnsi" w:hAnsiTheme="minorHAnsi" w:cstheme="minorHAnsi"/>
          <w:sz w:val="24"/>
          <w:szCs w:val="24"/>
        </w:rPr>
        <w:t xml:space="preserve"> </w:t>
      </w:r>
      <w:r w:rsidR="00C038BB" w:rsidRPr="00E26EA8">
        <w:rPr>
          <w:rFonts w:asciiTheme="minorHAnsi" w:hAnsiTheme="minorHAnsi" w:cstheme="minorHAnsi"/>
          <w:sz w:val="24"/>
          <w:szCs w:val="24"/>
        </w:rPr>
        <w:t>4 del</w:t>
      </w:r>
      <w:r w:rsidRPr="00E26EA8">
        <w:rPr>
          <w:rFonts w:asciiTheme="minorHAnsi" w:hAnsiTheme="minorHAnsi" w:cstheme="minorHAnsi"/>
          <w:sz w:val="24"/>
          <w:szCs w:val="24"/>
        </w:rPr>
        <w:t xml:space="preserve"> </w:t>
      </w:r>
      <w:r w:rsidR="00C038BB" w:rsidRPr="00E26EA8">
        <w:rPr>
          <w:rFonts w:asciiTheme="minorHAnsi" w:hAnsiTheme="minorHAnsi" w:cstheme="minorHAnsi"/>
          <w:sz w:val="24"/>
          <w:szCs w:val="24"/>
        </w:rPr>
        <w:t>CCNL</w:t>
      </w:r>
      <w:r w:rsidRPr="00E26EA8">
        <w:rPr>
          <w:rFonts w:asciiTheme="minorHAnsi" w:hAnsiTheme="minorHAnsi" w:cstheme="minorHAnsi"/>
          <w:sz w:val="24"/>
          <w:szCs w:val="24"/>
        </w:rPr>
        <w:t xml:space="preserve">, al fine di consentire loro di </w:t>
      </w:r>
      <w:r w:rsidRPr="00E26EA8">
        <w:rPr>
          <w:rFonts w:asciiTheme="minorHAnsi" w:hAnsiTheme="minorHAnsi" w:cstheme="minorHAnsi"/>
          <w:sz w:val="24"/>
          <w:szCs w:val="24"/>
        </w:rPr>
        <w:lastRenderedPageBreak/>
        <w:t>prendere conoscenza della questione trattata e di esaminarla.</w:t>
      </w:r>
    </w:p>
    <w:p w14:paraId="6EAF3098" w14:textId="2C925544"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L’informazione deve essere preventiva e obbligatoria, idonea e </w:t>
      </w:r>
      <w:r w:rsidR="00C038BB" w:rsidRPr="00E26EA8">
        <w:rPr>
          <w:rFonts w:asciiTheme="minorHAnsi" w:hAnsiTheme="minorHAnsi" w:cstheme="minorHAnsi"/>
          <w:sz w:val="24"/>
          <w:szCs w:val="24"/>
        </w:rPr>
        <w:t>preventiva</w:t>
      </w:r>
      <w:r w:rsidRPr="00E26EA8">
        <w:rPr>
          <w:rFonts w:asciiTheme="minorHAnsi" w:hAnsiTheme="minorHAnsi" w:cstheme="minorHAnsi"/>
          <w:sz w:val="24"/>
          <w:szCs w:val="24"/>
        </w:rPr>
        <w:t xml:space="preserve">, ovvero essere data nei tempi, nei modi e nei contenuti atti a consentire ai soggetti sindacali, di procedere a una valutazione approfondita del potenziale impatto delle misure da adottare ed esprimere osservazioni e proposte attraverso le forme previste dal </w:t>
      </w:r>
      <w:r w:rsidR="00E0470C" w:rsidRPr="00E26EA8">
        <w:rPr>
          <w:rFonts w:asciiTheme="minorHAnsi" w:hAnsiTheme="minorHAnsi" w:cstheme="minorHAnsi"/>
          <w:sz w:val="24"/>
          <w:szCs w:val="24"/>
        </w:rPr>
        <w:t>C.C.N.L.</w:t>
      </w:r>
    </w:p>
    <w:p w14:paraId="59DC293F" w14:textId="77777777" w:rsidR="00610469" w:rsidRPr="00E26EA8" w:rsidRDefault="00722377" w:rsidP="003C0231">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oggetto di informazione preventiva tutte le materie per le quali è previsto il confronto o la contrattazione integrativa</w:t>
      </w:r>
      <w:r w:rsidR="00A83FC8" w:rsidRPr="00E26EA8">
        <w:rPr>
          <w:rFonts w:asciiTheme="minorHAnsi" w:hAnsiTheme="minorHAnsi" w:cstheme="minorHAnsi"/>
          <w:sz w:val="24"/>
          <w:szCs w:val="24"/>
        </w:rPr>
        <w:t>, rispettivamente agli</w:t>
      </w:r>
      <w:r w:rsidRPr="00E26EA8">
        <w:rPr>
          <w:rFonts w:asciiTheme="minorHAnsi" w:hAnsiTheme="minorHAnsi" w:cstheme="minorHAnsi"/>
          <w:sz w:val="24"/>
          <w:szCs w:val="24"/>
        </w:rPr>
        <w:t xml:space="preserve"> art. 5 e 7</w:t>
      </w:r>
      <w:r w:rsidR="00C038BB"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costituendo presupposto per la loro attivazione.</w:t>
      </w:r>
    </w:p>
    <w:p w14:paraId="3B19FC0E" w14:textId="48521C13" w:rsidR="00610469" w:rsidRPr="00E26EA8" w:rsidRDefault="00C038BB" w:rsidP="00610469">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altresì, oggetto di sola informazione gli atti di organizzazione degli uffici di cui all’art. 6 del D.lgs. n. 165/2001, ivi incluso il piano triennale dei fabbisogni di personale, ed ogni altro atto per il quale la legge preveda il diritto di informativa alle OO.SS. L’informazione di cui al presente comma deve essere resa almeno 5 giorni lavorativi prima dell’adozione degli atti</w:t>
      </w:r>
      <w:r w:rsidR="0050722A" w:rsidRPr="00E26EA8">
        <w:rPr>
          <w:rFonts w:asciiTheme="minorHAnsi" w:hAnsiTheme="minorHAnsi" w:cstheme="minorHAnsi"/>
          <w:sz w:val="24"/>
          <w:szCs w:val="24"/>
        </w:rPr>
        <w:t xml:space="preserve"> ed</w:t>
      </w:r>
      <w:r w:rsidR="00142765" w:rsidRPr="00E26EA8">
        <w:rPr>
          <w:rFonts w:asciiTheme="minorHAnsi" w:hAnsiTheme="minorHAnsi" w:cstheme="minorHAnsi"/>
          <w:sz w:val="24"/>
          <w:szCs w:val="24"/>
        </w:rPr>
        <w:t>, per quanto riguarda</w:t>
      </w:r>
      <w:r w:rsidR="00CB28B7" w:rsidRPr="00E26EA8">
        <w:rPr>
          <w:rFonts w:asciiTheme="minorHAnsi" w:hAnsiTheme="minorHAnsi" w:cstheme="minorHAnsi"/>
          <w:sz w:val="24"/>
          <w:szCs w:val="24"/>
        </w:rPr>
        <w:t xml:space="preserve"> il</w:t>
      </w:r>
      <w:r w:rsidR="00142765" w:rsidRPr="00E26EA8">
        <w:rPr>
          <w:rFonts w:asciiTheme="minorHAnsi" w:hAnsiTheme="minorHAnsi" w:cstheme="minorHAnsi"/>
          <w:sz w:val="24"/>
          <w:szCs w:val="24"/>
        </w:rPr>
        <w:t xml:space="preserve"> piano triennale dei</w:t>
      </w:r>
      <w:r w:rsidR="002B655D" w:rsidRPr="00E26EA8">
        <w:rPr>
          <w:rFonts w:asciiTheme="minorHAnsi" w:hAnsiTheme="minorHAnsi" w:cstheme="minorHAnsi"/>
          <w:sz w:val="24"/>
          <w:szCs w:val="24"/>
        </w:rPr>
        <w:t xml:space="preserve"> </w:t>
      </w:r>
      <w:r w:rsidR="00142765" w:rsidRPr="00E26EA8">
        <w:rPr>
          <w:rFonts w:asciiTheme="minorHAnsi" w:hAnsiTheme="minorHAnsi" w:cstheme="minorHAnsi"/>
          <w:sz w:val="24"/>
          <w:szCs w:val="24"/>
        </w:rPr>
        <w:t>fabbisogni di personale ed alle modalità attuative dello stesso è</w:t>
      </w:r>
      <w:r w:rsidR="0050722A" w:rsidRPr="00E26EA8">
        <w:rPr>
          <w:rFonts w:asciiTheme="minorHAnsi" w:hAnsiTheme="minorHAnsi" w:cstheme="minorHAnsi"/>
          <w:sz w:val="24"/>
          <w:szCs w:val="24"/>
        </w:rPr>
        <w:t xml:space="preserve"> seguita da un incontro di approfondimento con i soggetti sindacali di cui all’art. 7, comma 2</w:t>
      </w:r>
      <w:r w:rsidR="00F3365C" w:rsidRPr="00E26EA8">
        <w:rPr>
          <w:rFonts w:asciiTheme="minorHAnsi" w:hAnsiTheme="minorHAnsi" w:cstheme="minorHAnsi"/>
          <w:sz w:val="24"/>
          <w:szCs w:val="24"/>
        </w:rPr>
        <w:t xml:space="preserve"> (se esplicitamente richiesto dagli stessi)</w:t>
      </w:r>
      <w:r w:rsidR="0050722A" w:rsidRPr="00E26EA8">
        <w:rPr>
          <w:rFonts w:asciiTheme="minorHAnsi" w:hAnsiTheme="minorHAnsi" w:cstheme="minorHAnsi"/>
          <w:sz w:val="24"/>
          <w:szCs w:val="24"/>
        </w:rPr>
        <w:t>.</w:t>
      </w:r>
    </w:p>
    <w:p w14:paraId="7A1C34C0" w14:textId="03EB9B54" w:rsidR="00C038BB" w:rsidRPr="00E26EA8" w:rsidRDefault="00C038BB" w:rsidP="00AA71B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Sono, inoltre, oggetto di sola informazione semestrale, negli enti in cui non vi sia l’obbligo di costituzione dell’Organismo Paritetico per l’Innovazione di cui all’art. 6, o negli enti che non lo costituiscano entro i termini di cui al comma 3 dello stesso articolo, i dati sulle ore di lavoro straordinario e supplementare del personale a tempo parziale, il monitoraggio sull’utilizzo della Banca delle ore, i dati sui contratti a tempo determinato, i dati sui contratti di somministrazione, i dati sulle assenze del personale di cui all’art. 70 del CCNL del 21.05.2018, </w:t>
      </w:r>
      <w:r w:rsidR="00A22402" w:rsidRPr="00E26EA8">
        <w:rPr>
          <w:rFonts w:asciiTheme="minorHAnsi" w:hAnsiTheme="minorHAnsi" w:cstheme="minorHAnsi"/>
          <w:sz w:val="24"/>
          <w:szCs w:val="24"/>
        </w:rPr>
        <w:t>i dati relativi alle attività trasferite e conferite ad altri soggetti mediante convenzione o altre forme associative, ivi compresi i consorzi, i dati relativi alla copertura assicurativa di cui all’art. 58 del CCNL 16.11.2022 e dell’art. 2 comma 4 del D.Lgs 36/2023</w:t>
      </w:r>
      <w:r w:rsidRPr="00E26EA8">
        <w:rPr>
          <w:rFonts w:asciiTheme="minorHAnsi" w:hAnsiTheme="minorHAnsi" w:cstheme="minorHAnsi"/>
          <w:sz w:val="24"/>
          <w:szCs w:val="24"/>
        </w:rPr>
        <w:t>nonché l’affidamento a soggetti terzi di attività dell’ente in assenza di trasferimento del personale.</w:t>
      </w:r>
    </w:p>
    <w:p w14:paraId="7C91CC20" w14:textId="0C9179C8" w:rsidR="00722377" w:rsidRPr="00E26EA8" w:rsidRDefault="00722377" w:rsidP="00EA5765">
      <w:pPr>
        <w:pStyle w:val="Nessunaspaziatura"/>
        <w:spacing w:before="0" w:beforeAutospacing="0" w:afterAutospacing="0"/>
        <w:ind w:left="720"/>
        <w:jc w:val="both"/>
        <w:rPr>
          <w:rFonts w:asciiTheme="minorHAnsi" w:eastAsia="TimesNewRomanPSMT" w:hAnsiTheme="minorHAnsi" w:cstheme="minorHAnsi"/>
          <w:sz w:val="24"/>
          <w:szCs w:val="24"/>
        </w:rPr>
      </w:pPr>
    </w:p>
    <w:p w14:paraId="507F73A3" w14:textId="54BA3052" w:rsidR="00810768" w:rsidRPr="00E26EA8" w:rsidRDefault="00810768" w:rsidP="0008089B">
      <w:pPr>
        <w:pStyle w:val="Titolo2"/>
      </w:pPr>
      <w:bookmarkStart w:id="29" w:name="_Toc219216103"/>
      <w:r w:rsidRPr="00E26EA8">
        <w:t xml:space="preserve">Art. </w:t>
      </w:r>
      <w:r w:rsidR="00806333" w:rsidRPr="00E26EA8">
        <w:rPr>
          <w:lang w:val="it-IT"/>
        </w:rPr>
        <w:t>7 -</w:t>
      </w:r>
      <w:r w:rsidRPr="00E26EA8">
        <w:t xml:space="preserve"> Organismo Paritetico</w:t>
      </w:r>
      <w:bookmarkEnd w:id="29"/>
    </w:p>
    <w:p w14:paraId="039D153B" w14:textId="7002DF94" w:rsidR="006217D2" w:rsidRPr="00E26EA8" w:rsidRDefault="006217D2" w:rsidP="006217D2">
      <w:pPr>
        <w:pStyle w:val="Paragrafoelenco"/>
        <w:widowControl w:val="0"/>
        <w:numPr>
          <w:ilvl w:val="0"/>
          <w:numId w:val="3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L’organismo paritetico per l’innovazione è istituito presso ciascuno degli enti di cui al</w:t>
      </w:r>
      <w:r w:rsidR="00C34E06" w:rsidRPr="00E26EA8">
        <w:rPr>
          <w:rFonts w:asciiTheme="minorHAnsi" w:hAnsiTheme="minorHAnsi" w:cstheme="minorHAnsi"/>
          <w:sz w:val="24"/>
          <w:szCs w:val="24"/>
        </w:rPr>
        <w:t xml:space="preserve">l’art. 6 </w:t>
      </w:r>
      <w:r w:rsidRPr="00E26EA8">
        <w:rPr>
          <w:rFonts w:asciiTheme="minorHAnsi" w:hAnsiTheme="minorHAnsi" w:cstheme="minorHAnsi"/>
          <w:sz w:val="24"/>
          <w:szCs w:val="24"/>
        </w:rPr>
        <w:t>comma 1</w:t>
      </w:r>
      <w:r w:rsidR="00C34E06"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Gli stessi enti entro 30 giorni dalla sottoscrizione del CCNL provvedono ad attivarlo, previa istituzione ove non presente, e ad aggiornarne la composizione. Esso:</w:t>
      </w:r>
    </w:p>
    <w:p w14:paraId="753957E3" w14:textId="7A7A0BEE"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a) ha composizione paritetica ed è formato da un componente designato da ciascuna delle organizzazioni sindacali di cui all’art. 7, c. 2. lett. b) (Contrattazione collettiva integrativa soggetti e materie) nonché da una rappresentanza dell’Ente, con rilevanza pari alla componente sindacale;</w:t>
      </w:r>
    </w:p>
    <w:p w14:paraId="7489CD7F" w14:textId="611D8B17"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b) si riunisce obbligatoriamente almeno due volte l'anno e, comunque, ogniqualvolta l’ente o le organizzazioni sindacali di cui all’art. 7 comma 2, lett. b) (Contrattazione integrativa collettiva: soggetti e materie) manifestino un’intenzione di progettualità organizzativa innovativa, complessa, per modalità e tempi di attuazione, e sperimentale;</w:t>
      </w:r>
    </w:p>
    <w:p w14:paraId="1C89C7C3" w14:textId="0A1BB22A"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c) trasmette proprie proposte progettuali, all’esito positivo dell’analisi di fattibilità di cui al comma 4, alle parti negoziali della contrattazione integrativa, sulle materie di competenza di quest’ultima, o all’ente;</w:t>
      </w:r>
    </w:p>
    <w:p w14:paraId="6CC13C69" w14:textId="77777777"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d) adotta un regolamento che ne disciplini il funzionamento;</w:t>
      </w:r>
    </w:p>
    <w:p w14:paraId="0482E931" w14:textId="3ACDC905"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e) svolge analisi, indagini e studi, e può esprimere pareri non vincolanti in riferimento a quanto previsto dall’art. 70 del CCNL del 21.05.2018;</w:t>
      </w:r>
    </w:p>
    <w:p w14:paraId="18D9AA92" w14:textId="2D38A5B7" w:rsidR="006217D2" w:rsidRPr="00E26EA8" w:rsidRDefault="006217D2" w:rsidP="006217D2">
      <w:pPr>
        <w:widowControl w:val="0"/>
        <w:adjustRightInd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lastRenderedPageBreak/>
        <w:t>f) redige un report annuale delle proprie attività.</w:t>
      </w:r>
    </w:p>
    <w:p w14:paraId="6D263218" w14:textId="49A3B646" w:rsidR="00810768" w:rsidRPr="00E26EA8" w:rsidRDefault="00810768" w:rsidP="00CB4A59">
      <w:pPr>
        <w:pStyle w:val="Paragrafoelenco"/>
        <w:widowControl w:val="0"/>
        <w:numPr>
          <w:ilvl w:val="0"/>
          <w:numId w:val="3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Nel caso in cui l’Organismo Paritetico, per gli Enti Locali con più di 70 dipen</w:t>
      </w:r>
      <w:r w:rsidR="006217D2" w:rsidRPr="00E26EA8">
        <w:rPr>
          <w:rFonts w:asciiTheme="minorHAnsi" w:hAnsiTheme="minorHAnsi" w:cstheme="minorHAnsi"/>
          <w:sz w:val="24"/>
          <w:szCs w:val="24"/>
        </w:rPr>
        <w:t>d</w:t>
      </w:r>
      <w:r w:rsidRPr="00E26EA8">
        <w:rPr>
          <w:rFonts w:asciiTheme="minorHAnsi" w:hAnsiTheme="minorHAnsi" w:cstheme="minorHAnsi"/>
          <w:sz w:val="24"/>
          <w:szCs w:val="24"/>
        </w:rPr>
        <w:t>enti in servizio, non venga istituito entro il termine previsto, le materie del comma 2 “</w:t>
      </w:r>
      <w:r w:rsidR="00CB4A59" w:rsidRPr="00E26EA8">
        <w:rPr>
          <w:rFonts w:asciiTheme="minorHAnsi" w:hAnsiTheme="minorHAnsi" w:cstheme="minorHAnsi"/>
          <w:sz w:val="24"/>
          <w:szCs w:val="24"/>
        </w:rPr>
        <w:t>relazioni aperte e collaborative su attività aventi un impatto sull’organizzazione e di innovazione anche tecnologica, miglioramento dei servizi promozione della legalità, della qualità del lavoro e del benessere organizzativo, anche con riferimento alle politiche formative, al lavoro agile ed alla conciliazione dei tempi di vita e di lavoro, allo stress lavoro correlato e su fenomeni di burn-out, nonché su cambiamenti conseguenti a percorsi di transizione ecologica e digitale, incluso l’utilizzo dell’intelligenza artificiale (IA), al fine di formulare proposte all'ente o alle parti negoziali della contrattazione collettiva integrativa</w:t>
      </w:r>
      <w:r w:rsidRPr="00E26EA8">
        <w:rPr>
          <w:rFonts w:asciiTheme="minorHAnsi" w:hAnsiTheme="minorHAnsi" w:cstheme="minorHAnsi"/>
          <w:sz w:val="24"/>
          <w:szCs w:val="24"/>
        </w:rPr>
        <w:t xml:space="preserve">”, diventano oggetto di Confronto. </w:t>
      </w:r>
    </w:p>
    <w:p w14:paraId="0F63957A" w14:textId="77777777" w:rsidR="00810768" w:rsidRPr="00E26EA8" w:rsidRDefault="00810768" w:rsidP="000A1E5F">
      <w:pPr>
        <w:rPr>
          <w:rFonts w:asciiTheme="minorHAnsi" w:hAnsiTheme="minorHAnsi" w:cstheme="minorHAnsi"/>
          <w:sz w:val="24"/>
          <w:szCs w:val="24"/>
        </w:rPr>
      </w:pPr>
    </w:p>
    <w:p w14:paraId="4FE032D1" w14:textId="6913DBBB" w:rsidR="00722377" w:rsidRPr="00E26EA8" w:rsidRDefault="00722377" w:rsidP="0008089B">
      <w:pPr>
        <w:pStyle w:val="Titolo2"/>
      </w:pPr>
      <w:bookmarkStart w:id="30" w:name="_Toc219216104"/>
      <w:r w:rsidRPr="00E26EA8">
        <w:t xml:space="preserve">Art. </w:t>
      </w:r>
      <w:r w:rsidR="00806333" w:rsidRPr="00E26EA8">
        <w:rPr>
          <w:lang w:val="it-IT"/>
        </w:rPr>
        <w:t>8 –</w:t>
      </w:r>
      <w:r w:rsidRPr="00E26EA8">
        <w:t xml:space="preserve"> </w:t>
      </w:r>
      <w:bookmarkStart w:id="31" w:name="_Hlk527190076"/>
      <w:r w:rsidRPr="00E26EA8">
        <w:t>Confronto</w:t>
      </w:r>
      <w:bookmarkEnd w:id="31"/>
      <w:r w:rsidR="00806333" w:rsidRPr="00E26EA8">
        <w:rPr>
          <w:lang w:val="it-IT"/>
        </w:rPr>
        <w:t xml:space="preserve">, </w:t>
      </w:r>
      <w:r w:rsidR="00AB2FEB" w:rsidRPr="00E26EA8">
        <w:t>soggetti e materie</w:t>
      </w:r>
      <w:bookmarkEnd w:id="30"/>
    </w:p>
    <w:p w14:paraId="39728540" w14:textId="5EAC66A5" w:rsidR="009C4B66" w:rsidRPr="00E26EA8" w:rsidRDefault="00722377" w:rsidP="009C4B66">
      <w:pPr>
        <w:pStyle w:val="Paragrafoelenco"/>
        <w:widowControl w:val="0"/>
        <w:numPr>
          <w:ilvl w:val="0"/>
          <w:numId w:val="4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confronto è la modalità attraverso la quale si instaura un dialogo approfondito sulle materie rimesse a tale livello di relazione</w:t>
      </w:r>
      <w:r w:rsidR="00F41EB8" w:rsidRPr="00E26EA8">
        <w:rPr>
          <w:rFonts w:asciiTheme="minorHAnsi" w:hAnsiTheme="minorHAnsi" w:cstheme="minorHAnsi"/>
          <w:sz w:val="24"/>
          <w:szCs w:val="24"/>
        </w:rPr>
        <w:t xml:space="preserve"> dall’art. 5 c. 3 del CCNL</w:t>
      </w:r>
      <w:r w:rsidRPr="00E26EA8">
        <w:rPr>
          <w:rFonts w:asciiTheme="minorHAnsi" w:hAnsiTheme="minorHAnsi" w:cstheme="minorHAnsi"/>
          <w:sz w:val="24"/>
          <w:szCs w:val="24"/>
        </w:rPr>
        <w:t>, al fine di consentire ai soggetti sindacali di esprimere valutazioni esaustive e di partecipare costruttivamente alla definizione delle misure che l'ente intende adottare.</w:t>
      </w:r>
    </w:p>
    <w:p w14:paraId="3B491AAD" w14:textId="27F4A167" w:rsidR="009C4B66" w:rsidRPr="00E26EA8" w:rsidRDefault="00722377" w:rsidP="009C4B66">
      <w:pPr>
        <w:pStyle w:val="Paragrafoelenco"/>
        <w:widowControl w:val="0"/>
        <w:numPr>
          <w:ilvl w:val="0"/>
          <w:numId w:val="4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confronto si avvia mediante l'invio ai soggetti sindacali degli elementi conoscitivi sulle misure da adottare, con le modalità previste per la informazione</w:t>
      </w:r>
      <w:r w:rsidR="00F373A9" w:rsidRPr="00E26EA8">
        <w:rPr>
          <w:rFonts w:asciiTheme="minorHAnsi" w:hAnsiTheme="minorHAnsi" w:cstheme="minorHAnsi"/>
          <w:sz w:val="24"/>
          <w:szCs w:val="24"/>
        </w:rPr>
        <w:t>,</w:t>
      </w:r>
      <w:r w:rsidRPr="00E26EA8">
        <w:rPr>
          <w:rFonts w:asciiTheme="minorHAnsi" w:hAnsiTheme="minorHAnsi" w:cstheme="minorHAnsi"/>
          <w:sz w:val="24"/>
          <w:szCs w:val="24"/>
        </w:rPr>
        <w:t xml:space="preserve"> a seguito della trasmissione delle informazioni, ente e soggetti sindacali si incontrano se, entro 5 giorni </w:t>
      </w:r>
      <w:r w:rsidR="00372834" w:rsidRPr="00E26EA8">
        <w:rPr>
          <w:rFonts w:asciiTheme="minorHAnsi" w:hAnsiTheme="minorHAnsi" w:cstheme="minorHAnsi"/>
          <w:sz w:val="24"/>
          <w:szCs w:val="24"/>
        </w:rPr>
        <w:t xml:space="preserve">lavorativi </w:t>
      </w:r>
      <w:r w:rsidRPr="00E26EA8">
        <w:rPr>
          <w:rFonts w:asciiTheme="minorHAnsi" w:hAnsiTheme="minorHAnsi" w:cstheme="minorHAnsi"/>
          <w:sz w:val="24"/>
          <w:szCs w:val="24"/>
        </w:rPr>
        <w:t xml:space="preserve">dall'informazione, il confronto è richiesto da questi ultimi congiuntamente o anche singolarmente. L’incontro </w:t>
      </w:r>
      <w:r w:rsidR="00372834" w:rsidRPr="00E26EA8">
        <w:rPr>
          <w:rFonts w:asciiTheme="minorHAnsi" w:hAnsiTheme="minorHAnsi" w:cstheme="minorHAnsi"/>
          <w:sz w:val="24"/>
          <w:szCs w:val="24"/>
        </w:rPr>
        <w:t xml:space="preserve">(che deve avvenire entro 10 gg lavorativi) </w:t>
      </w:r>
      <w:r w:rsidRPr="00E26EA8">
        <w:rPr>
          <w:rFonts w:asciiTheme="minorHAnsi" w:hAnsiTheme="minorHAnsi" w:cstheme="minorHAnsi"/>
          <w:sz w:val="24"/>
          <w:szCs w:val="24"/>
        </w:rPr>
        <w:t>può anche essere proposto dall’ente, contestualme</w:t>
      </w:r>
      <w:r w:rsidR="00F373A9" w:rsidRPr="00E26EA8">
        <w:rPr>
          <w:rFonts w:asciiTheme="minorHAnsi" w:hAnsiTheme="minorHAnsi" w:cstheme="minorHAnsi"/>
          <w:sz w:val="24"/>
          <w:szCs w:val="24"/>
        </w:rPr>
        <w:t>nte all’invio dell’informazione,</w:t>
      </w:r>
      <w:r w:rsidRPr="00E26EA8">
        <w:rPr>
          <w:rFonts w:asciiTheme="minorHAnsi" w:hAnsiTheme="minorHAnsi" w:cstheme="minorHAnsi"/>
          <w:sz w:val="24"/>
          <w:szCs w:val="24"/>
        </w:rPr>
        <w:t xml:space="preserve"> il periodo durante il quale si svolgono gli incontri non può e</w:t>
      </w:r>
      <w:r w:rsidR="00F373A9" w:rsidRPr="00E26EA8">
        <w:rPr>
          <w:rFonts w:asciiTheme="minorHAnsi" w:hAnsiTheme="minorHAnsi" w:cstheme="minorHAnsi"/>
          <w:sz w:val="24"/>
          <w:szCs w:val="24"/>
        </w:rPr>
        <w:t>ssere superiore a trenta giorni,</w:t>
      </w:r>
      <w:r w:rsidRPr="00E26EA8">
        <w:rPr>
          <w:rFonts w:asciiTheme="minorHAnsi" w:hAnsiTheme="minorHAnsi" w:cstheme="minorHAnsi"/>
          <w:sz w:val="24"/>
          <w:szCs w:val="24"/>
        </w:rPr>
        <w:t xml:space="preserve"> al termine del confronto, è redatta una sintesi dei lavori e delle posizioni emerse.</w:t>
      </w:r>
    </w:p>
    <w:p w14:paraId="6A6B5057" w14:textId="20F6E8AE" w:rsidR="00E0470C" w:rsidRPr="00E26EA8" w:rsidRDefault="00E0470C" w:rsidP="00221350">
      <w:pPr>
        <w:pStyle w:val="Paragrafoelenco"/>
        <w:widowControl w:val="0"/>
        <w:numPr>
          <w:ilvl w:val="0"/>
          <w:numId w:val="45"/>
        </w:numPr>
        <w:adjustRightInd w:val="0"/>
        <w:spacing w:before="120"/>
        <w:jc w:val="both"/>
        <w:rPr>
          <w:rFonts w:asciiTheme="minorHAnsi" w:hAnsiTheme="minorHAnsi" w:cstheme="minorHAnsi"/>
          <w:sz w:val="24"/>
          <w:szCs w:val="24"/>
        </w:rPr>
      </w:pPr>
      <w:r w:rsidRPr="00E26EA8">
        <w:rPr>
          <w:rFonts w:asciiTheme="minorHAnsi" w:hAnsiTheme="minorHAnsi" w:cstheme="minorHAnsi"/>
          <w:sz w:val="24"/>
          <w:szCs w:val="24"/>
        </w:rPr>
        <w:t>Sono oggetto di confronto:</w:t>
      </w:r>
    </w:p>
    <w:p w14:paraId="31F60BB9" w14:textId="372A9750" w:rsidR="00E0470C" w:rsidRPr="00E26EA8" w:rsidRDefault="00E0470C" w:rsidP="00A03A66">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a) l’articolazione delle tipologie dell’orario di lavoro</w:t>
      </w:r>
      <w:r w:rsidR="00A03A66" w:rsidRPr="00E26EA8">
        <w:rPr>
          <w:rFonts w:asciiTheme="minorHAnsi" w:eastAsia="Times New Roman" w:hAnsiTheme="minorHAnsi" w:cstheme="minorHAnsi"/>
          <w:kern w:val="0"/>
          <w:sz w:val="24"/>
          <w:szCs w:val="24"/>
          <w:lang w:eastAsia="it-IT"/>
        </w:rPr>
        <w:t xml:space="preserve">, ivi compresa quella a seguito </w:t>
      </w:r>
      <w:r w:rsidR="00A03A66" w:rsidRPr="00A03A66">
        <w:rPr>
          <w:rFonts w:asciiTheme="minorHAnsi" w:eastAsia="Times New Roman" w:hAnsiTheme="minorHAnsi" w:cstheme="minorHAnsi"/>
          <w:kern w:val="0"/>
          <w:sz w:val="24"/>
          <w:szCs w:val="24"/>
          <w:lang w:eastAsia="it-IT"/>
        </w:rPr>
        <w:t>della riduzione dell’orario di lavoro, l’articolazione in turni, l’articolazione dell’orario</w:t>
      </w:r>
      <w:r w:rsidR="00A03A66" w:rsidRPr="00E26EA8">
        <w:rPr>
          <w:rFonts w:asciiTheme="minorHAnsi" w:eastAsia="Times New Roman" w:hAnsiTheme="minorHAnsi" w:cstheme="minorHAnsi"/>
          <w:kern w:val="0"/>
          <w:sz w:val="24"/>
          <w:szCs w:val="24"/>
          <w:lang w:eastAsia="it-IT"/>
        </w:rPr>
        <w:t xml:space="preserve"> </w:t>
      </w:r>
      <w:r w:rsidR="00A03A66" w:rsidRPr="00A03A66">
        <w:rPr>
          <w:rFonts w:asciiTheme="minorHAnsi" w:eastAsia="Times New Roman" w:hAnsiTheme="minorHAnsi" w:cstheme="minorHAnsi"/>
          <w:kern w:val="0"/>
          <w:sz w:val="24"/>
          <w:szCs w:val="24"/>
          <w:lang w:eastAsia="it-IT"/>
        </w:rPr>
        <w:t>multiperiodale, la collocazione temporale della pausa, nonché l’articolazione in via</w:t>
      </w:r>
      <w:r w:rsidR="00A03A66" w:rsidRPr="00E26EA8">
        <w:rPr>
          <w:rFonts w:asciiTheme="minorHAnsi" w:eastAsia="Times New Roman" w:hAnsiTheme="minorHAnsi" w:cstheme="minorHAnsi"/>
          <w:kern w:val="0"/>
          <w:sz w:val="24"/>
          <w:szCs w:val="24"/>
          <w:lang w:eastAsia="it-IT"/>
        </w:rPr>
        <w:t xml:space="preserve"> sperimentale su quattro giorni settimanali di cui all’art. 22 del presente CCNL</w:t>
      </w:r>
      <w:r w:rsidR="007E39A2" w:rsidRPr="00E26EA8">
        <w:rPr>
          <w:rFonts w:asciiTheme="minorHAnsi" w:eastAsia="Times New Roman" w:hAnsiTheme="minorHAnsi" w:cstheme="minorHAnsi"/>
          <w:kern w:val="0"/>
          <w:sz w:val="24"/>
          <w:szCs w:val="24"/>
          <w:lang w:eastAsia="it-IT"/>
        </w:rPr>
        <w:t>;</w:t>
      </w:r>
    </w:p>
    <w:p w14:paraId="472C842F" w14:textId="6D8985C2" w:rsidR="00E0470C" w:rsidRPr="00E26EA8" w:rsidRDefault="00E0470C" w:rsidP="007E39A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b) i criteri generali dei sistemi di valutazione della performance</w:t>
      </w:r>
      <w:r w:rsidR="007E39A2" w:rsidRPr="00E26EA8">
        <w:rPr>
          <w:rFonts w:asciiTheme="minorHAnsi" w:eastAsia="Times New Roman" w:hAnsiTheme="minorHAnsi" w:cstheme="minorHAnsi"/>
          <w:kern w:val="0"/>
          <w:sz w:val="24"/>
          <w:szCs w:val="24"/>
          <w:lang w:eastAsia="it-IT"/>
        </w:rPr>
        <w:t xml:space="preserve"> dei cui esiti si tiene conto anche ai fini delle progressioni economiche</w:t>
      </w:r>
      <w:r w:rsidRPr="00E26EA8">
        <w:rPr>
          <w:rFonts w:asciiTheme="minorHAnsi" w:eastAsia="Times New Roman" w:hAnsiTheme="minorHAnsi" w:cstheme="minorHAnsi"/>
          <w:kern w:val="0"/>
          <w:sz w:val="24"/>
          <w:szCs w:val="24"/>
          <w:lang w:eastAsia="it-IT"/>
        </w:rPr>
        <w:t>;</w:t>
      </w:r>
    </w:p>
    <w:p w14:paraId="11D7DFF6" w14:textId="77777777"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c) l’individuazione dei profili professionali;</w:t>
      </w:r>
    </w:p>
    <w:p w14:paraId="21B78E86" w14:textId="641F3E55"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d) i criteri per il conferimento e la revoca degli incarichi di </w:t>
      </w:r>
      <w:r w:rsidR="00185037" w:rsidRPr="00E26EA8">
        <w:rPr>
          <w:rFonts w:asciiTheme="minorHAnsi" w:eastAsia="Times New Roman" w:hAnsiTheme="minorHAnsi" w:cstheme="minorHAnsi"/>
          <w:kern w:val="0"/>
          <w:sz w:val="24"/>
          <w:szCs w:val="24"/>
          <w:lang w:eastAsia="it-IT"/>
        </w:rPr>
        <w:t>Incarichi di Elevata Qualificazione</w:t>
      </w:r>
      <w:r w:rsidRPr="00E26EA8">
        <w:rPr>
          <w:rFonts w:asciiTheme="minorHAnsi" w:eastAsia="Times New Roman" w:hAnsiTheme="minorHAnsi" w:cstheme="minorHAnsi"/>
          <w:kern w:val="0"/>
          <w:sz w:val="24"/>
          <w:szCs w:val="24"/>
          <w:lang w:eastAsia="it-IT"/>
        </w:rPr>
        <w:t>;</w:t>
      </w:r>
    </w:p>
    <w:p w14:paraId="47BEBB3B" w14:textId="08BE16C0"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e) i criteri per la graduazione delle </w:t>
      </w:r>
      <w:r w:rsidR="00B94B87" w:rsidRPr="00E26EA8">
        <w:rPr>
          <w:rFonts w:asciiTheme="minorHAnsi" w:eastAsia="Times New Roman" w:hAnsiTheme="minorHAnsi" w:cstheme="minorHAnsi"/>
          <w:kern w:val="0"/>
          <w:sz w:val="24"/>
          <w:szCs w:val="24"/>
          <w:lang w:eastAsia="it-IT"/>
        </w:rPr>
        <w:t>Elevate Qualificazioni</w:t>
      </w:r>
      <w:r w:rsidRPr="00E26EA8">
        <w:rPr>
          <w:rFonts w:asciiTheme="minorHAnsi" w:eastAsia="Times New Roman" w:hAnsiTheme="minorHAnsi" w:cstheme="minorHAnsi"/>
          <w:kern w:val="0"/>
          <w:sz w:val="24"/>
          <w:szCs w:val="24"/>
          <w:lang w:eastAsia="it-IT"/>
        </w:rPr>
        <w:t>, ai fini dell’attribuzione</w:t>
      </w:r>
      <w:r w:rsidR="00F373A9"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 xml:space="preserve">della relativa </w:t>
      </w:r>
      <w:r w:rsidR="00A20A9B" w:rsidRPr="00E26EA8">
        <w:rPr>
          <w:rFonts w:asciiTheme="minorHAnsi" w:eastAsia="Times New Roman" w:hAnsiTheme="minorHAnsi" w:cstheme="minorHAnsi"/>
          <w:kern w:val="0"/>
          <w:sz w:val="24"/>
          <w:szCs w:val="24"/>
          <w:lang w:eastAsia="it-IT"/>
        </w:rPr>
        <w:t>retribuzione</w:t>
      </w:r>
      <w:r w:rsidRPr="00E26EA8">
        <w:rPr>
          <w:rFonts w:asciiTheme="minorHAnsi" w:eastAsia="Times New Roman" w:hAnsiTheme="minorHAnsi" w:cstheme="minorHAnsi"/>
          <w:kern w:val="0"/>
          <w:sz w:val="24"/>
          <w:szCs w:val="24"/>
          <w:lang w:eastAsia="it-IT"/>
        </w:rPr>
        <w:t>;</w:t>
      </w:r>
    </w:p>
    <w:p w14:paraId="351A2D8F" w14:textId="65460071"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f) il trasferimento o il conferimento di attività ad altri soggetti, pubblici o privati, ai sensi dell’art. 31 del D. Lgs. n. 165/2001 e la condizione di tutela del personale impiegato nei servizi e nelle attività oggetto di trasferimento o conferimento;</w:t>
      </w:r>
    </w:p>
    <w:p w14:paraId="629A1CDE" w14:textId="4D3863EB"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g) la verifica delle facoltà di implementazione del Fondo risorse decentrate in relazione a quanto previsto dall’art. 1</w:t>
      </w:r>
      <w:r w:rsidR="00B51FD3" w:rsidRPr="00E26EA8">
        <w:rPr>
          <w:rFonts w:asciiTheme="minorHAnsi" w:eastAsia="Times New Roman" w:hAnsiTheme="minorHAnsi" w:cstheme="minorHAnsi"/>
          <w:kern w:val="0"/>
          <w:sz w:val="24"/>
          <w:szCs w:val="24"/>
          <w:lang w:eastAsia="it-IT"/>
        </w:rPr>
        <w:t>6</w:t>
      </w:r>
      <w:r w:rsidRPr="00E26EA8">
        <w:rPr>
          <w:rFonts w:asciiTheme="minorHAnsi" w:eastAsia="Times New Roman" w:hAnsiTheme="minorHAnsi" w:cstheme="minorHAnsi"/>
          <w:kern w:val="0"/>
          <w:sz w:val="24"/>
          <w:szCs w:val="24"/>
          <w:lang w:eastAsia="it-IT"/>
        </w:rPr>
        <w:t>, comma 6 (Retribuzione di posizione e retribuzione di risultato) del presente CCNL;</w:t>
      </w:r>
    </w:p>
    <w:p w14:paraId="77460095" w14:textId="4AEF8A51" w:rsidR="00E0470C" w:rsidRPr="00E26EA8" w:rsidRDefault="00E0470C"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h) i criteri generali di priorità per la mobilità tra sedi di lavoro dell'amministrazione;</w:t>
      </w:r>
    </w:p>
    <w:p w14:paraId="5174682E" w14:textId="035F531E"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i) la definizione delle linee generali di riferimento per la pianificazione delle attività formative e di aggiornamento, ivi compresa la individuazione, nel piano della formazione delle materie comuni a tutto il personale, di quelle rivolte ai diversi ambiti e profili </w:t>
      </w:r>
      <w:r w:rsidRPr="00E26EA8">
        <w:rPr>
          <w:rFonts w:asciiTheme="minorHAnsi" w:eastAsia="Times New Roman" w:hAnsiTheme="minorHAnsi" w:cstheme="minorHAnsi"/>
          <w:kern w:val="0"/>
          <w:sz w:val="24"/>
          <w:szCs w:val="24"/>
          <w:lang w:eastAsia="it-IT"/>
        </w:rPr>
        <w:lastRenderedPageBreak/>
        <w:t>professionali presenti nell’ente, tenendo conto dei principi di pari opportunità tra tutti i lavoratori e dell’obiettivo delle ore di formazione da erogare nel corso dell’anno</w:t>
      </w:r>
      <w:r w:rsidR="00510A26" w:rsidRPr="00E26EA8">
        <w:rPr>
          <w:rFonts w:asciiTheme="minorHAnsi" w:eastAsia="SimSun" w:hAnsiTheme="minorHAnsi" w:cstheme="minorHAnsi"/>
          <w:kern w:val="0"/>
          <w:sz w:val="24"/>
          <w:szCs w:val="24"/>
          <w:lang w:eastAsia="en-US"/>
        </w:rPr>
        <w:t xml:space="preserve"> </w:t>
      </w:r>
      <w:r w:rsidR="00510A26" w:rsidRPr="00E26EA8">
        <w:rPr>
          <w:rFonts w:asciiTheme="minorHAnsi" w:eastAsia="Times New Roman" w:hAnsiTheme="minorHAnsi" w:cstheme="minorHAnsi"/>
          <w:kern w:val="0"/>
          <w:sz w:val="24"/>
          <w:szCs w:val="24"/>
          <w:lang w:eastAsia="it-IT"/>
        </w:rPr>
        <w:t>e del rispetto delle risorse minime da stanziare di cui all’art. 37, comma 13</w:t>
      </w:r>
      <w:r w:rsidRPr="00E26EA8">
        <w:rPr>
          <w:rFonts w:asciiTheme="minorHAnsi" w:eastAsia="Times New Roman" w:hAnsiTheme="minorHAnsi" w:cstheme="minorHAnsi"/>
          <w:kern w:val="0"/>
          <w:sz w:val="24"/>
          <w:szCs w:val="24"/>
          <w:lang w:eastAsia="it-IT"/>
        </w:rPr>
        <w:t>;</w:t>
      </w:r>
    </w:p>
    <w:p w14:paraId="452C1EB0" w14:textId="7CD6928A" w:rsidR="00C830FF" w:rsidRPr="00E26EA8" w:rsidRDefault="00C830FF" w:rsidP="00C830FF">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 bis) criteri per la scelta del personale dipendente qualificato, di cui all’art. 37, comma 8, da adibire, in qualità di docente, per i percorsi formativi di aggiornamento rivolti a tutto il personale;</w:t>
      </w:r>
    </w:p>
    <w:p w14:paraId="215B60C8" w14:textId="32C4DBAC" w:rsidR="00F41EB8" w:rsidRPr="00E26EA8" w:rsidRDefault="00F41EB8" w:rsidP="00C830FF">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 i criteri generali delle modalità attuative del lavoro agile e del lavoro da remoto, criteri generali per l’individuazione dei processi e delle attività di lavoro, con riferimento al lavoro agile e al lavoro da remoto, nonché i criteri di priorità per l’accesso agli stessi;</w:t>
      </w:r>
    </w:p>
    <w:p w14:paraId="499C96C6" w14:textId="7777777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m) istituzione servizio di mensa o, in alternativa, attribuzione di buoni pasto sostitutivi;</w:t>
      </w:r>
    </w:p>
    <w:p w14:paraId="27FBDADB" w14:textId="23F10E79"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 le materie individuate quali oggetto di confronto ai sensi del comma 6 dell’art. 6 (Organismo paritetico), in sede di Organismo Paritetico per l’Innovazione, qualora lo stesso non venga istituito entro il termine previsto dall’art. 6 comma 3, del presente CCNL;</w:t>
      </w:r>
    </w:p>
    <w:p w14:paraId="3924FB23" w14:textId="7A7D6B95"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o) criteri per l’effettuazione delle procedure di cui all’art. 13 comma 7 (Norme di prima applicazione)</w:t>
      </w:r>
      <w:r w:rsidR="004A3218" w:rsidRPr="00E26EA8">
        <w:rPr>
          <w:rFonts w:asciiTheme="minorHAnsi" w:eastAsia="Times New Roman" w:hAnsiTheme="minorHAnsi" w:cstheme="minorHAnsi"/>
          <w:kern w:val="0"/>
          <w:sz w:val="24"/>
          <w:szCs w:val="24"/>
          <w:lang w:eastAsia="it-IT"/>
        </w:rPr>
        <w:t xml:space="preserve"> del CCNL 16.11.2022</w:t>
      </w:r>
      <w:r w:rsidRPr="00E26EA8">
        <w:rPr>
          <w:rFonts w:asciiTheme="minorHAnsi" w:eastAsia="Times New Roman" w:hAnsiTheme="minorHAnsi" w:cstheme="minorHAnsi"/>
          <w:kern w:val="0"/>
          <w:sz w:val="24"/>
          <w:szCs w:val="24"/>
          <w:lang w:eastAsia="it-IT"/>
        </w:rPr>
        <w:t>;</w:t>
      </w:r>
    </w:p>
    <w:p w14:paraId="5AC33DBD" w14:textId="7777777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p) gli andamenti occupazionali;</w:t>
      </w:r>
    </w:p>
    <w:p w14:paraId="7FE561B0" w14:textId="6F37E08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q) linee generali di indirizzo per l’adozione di misure finalizzate alla prevenzione delle aggressioni sul lavoro;</w:t>
      </w:r>
    </w:p>
    <w:p w14:paraId="4E20813C" w14:textId="2A1BC0D5"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r) materie individuate quali oggetto di confronto nella Sezione Personale educativo e scolastico</w:t>
      </w:r>
      <w:r w:rsidR="00024B52" w:rsidRPr="00E26EA8">
        <w:rPr>
          <w:rFonts w:asciiTheme="minorHAnsi" w:eastAsia="Times New Roman" w:hAnsiTheme="minorHAnsi" w:cstheme="minorHAnsi"/>
          <w:kern w:val="0"/>
          <w:sz w:val="24"/>
          <w:szCs w:val="24"/>
          <w:lang w:eastAsia="it-IT"/>
        </w:rPr>
        <w:t>;</w:t>
      </w:r>
    </w:p>
    <w:p w14:paraId="265A8CA4" w14:textId="5959081C"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s) criteri per l’applicazione della disciplina di cui all’art. 105 del CCNL 16/11/2022</w:t>
      </w:r>
      <w:r w:rsidR="004B3EEF" w:rsidRPr="00E26EA8">
        <w:rPr>
          <w:rFonts w:asciiTheme="minorHAnsi" w:eastAsia="Times New Roman" w:hAnsiTheme="minorHAnsi" w:cstheme="minorHAnsi"/>
          <w:kern w:val="0"/>
          <w:sz w:val="24"/>
          <w:szCs w:val="24"/>
          <w:lang w:eastAsia="it-IT"/>
        </w:rPr>
        <w:t xml:space="preserve"> (tempi di vestizione del personale sanitario)</w:t>
      </w:r>
      <w:r w:rsidRPr="00E26EA8">
        <w:rPr>
          <w:rFonts w:asciiTheme="minorHAnsi" w:eastAsia="Times New Roman" w:hAnsiTheme="minorHAnsi" w:cstheme="minorHAnsi"/>
          <w:kern w:val="0"/>
          <w:sz w:val="24"/>
          <w:szCs w:val="24"/>
          <w:lang w:eastAsia="it-IT"/>
        </w:rPr>
        <w:t>;</w:t>
      </w:r>
    </w:p>
    <w:p w14:paraId="7AD2279F" w14:textId="77777777"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t) monitoraggio delle politiche di age-management ai sensi dell’art. 38, comma 5;</w:t>
      </w:r>
    </w:p>
    <w:p w14:paraId="1CECA446" w14:textId="05D50D1E"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u) criteri per l’individuazione delle coperture assicurative di cui all’art. 58 del CCNL 16.11.2022 e dell’art. 2 comma 4 del D.Lgs n. 36/2023;</w:t>
      </w:r>
    </w:p>
    <w:p w14:paraId="69B0C314" w14:textId="3D66D730"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v) criteri per il conferimento delle mansioni superiori.</w:t>
      </w:r>
    </w:p>
    <w:p w14:paraId="1676BB3D" w14:textId="77777777" w:rsidR="00F41EB8" w:rsidRPr="00E26EA8" w:rsidRDefault="00F41EB8" w:rsidP="00F41EB8">
      <w:pPr>
        <w:adjustRightInd w:val="0"/>
        <w:rPr>
          <w:rFonts w:asciiTheme="minorHAnsi" w:eastAsia="TimesNewRomanPSMT" w:hAnsiTheme="minorHAnsi" w:cstheme="minorHAnsi"/>
          <w:sz w:val="24"/>
          <w:szCs w:val="24"/>
          <w:lang w:eastAsia="en-US"/>
        </w:rPr>
      </w:pPr>
    </w:p>
    <w:p w14:paraId="09EB6151" w14:textId="250AAAE5" w:rsidR="00722377" w:rsidRPr="00E26EA8" w:rsidRDefault="00722377" w:rsidP="0008089B">
      <w:pPr>
        <w:pStyle w:val="Titolo2"/>
      </w:pPr>
      <w:bookmarkStart w:id="32" w:name="_Toc219216105"/>
      <w:r w:rsidRPr="00E26EA8">
        <w:t xml:space="preserve">Art. </w:t>
      </w:r>
      <w:bookmarkStart w:id="33" w:name="_Hlk527190098"/>
      <w:r w:rsidR="00806333" w:rsidRPr="00E26EA8">
        <w:rPr>
          <w:lang w:val="it-IT"/>
        </w:rPr>
        <w:t>9</w:t>
      </w:r>
      <w:r w:rsidRPr="00E26EA8">
        <w:t xml:space="preserve"> </w:t>
      </w:r>
      <w:r w:rsidR="00806333" w:rsidRPr="00E26EA8">
        <w:rPr>
          <w:lang w:val="it-IT"/>
        </w:rPr>
        <w:t xml:space="preserve">- </w:t>
      </w:r>
      <w:r w:rsidRPr="00E26EA8">
        <w:t>Contrattazione</w:t>
      </w:r>
      <w:r w:rsidR="00806333" w:rsidRPr="00E26EA8">
        <w:rPr>
          <w:lang w:val="it-IT"/>
        </w:rPr>
        <w:t xml:space="preserve">, </w:t>
      </w:r>
      <w:r w:rsidRPr="00E26EA8">
        <w:t>soggetti e materie</w:t>
      </w:r>
      <w:bookmarkEnd w:id="32"/>
    </w:p>
    <w:p w14:paraId="26011793" w14:textId="233D910C" w:rsidR="00722377" w:rsidRPr="00E26EA8" w:rsidRDefault="00722377">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bookmarkStart w:id="34" w:name="_Hlk527190162"/>
      <w:bookmarkEnd w:id="33"/>
      <w:r w:rsidRPr="00E26EA8">
        <w:rPr>
          <w:rFonts w:asciiTheme="minorHAnsi" w:eastAsia="Times New Roman" w:hAnsiTheme="minorHAnsi" w:cstheme="minorHAnsi"/>
          <w:kern w:val="0"/>
          <w:sz w:val="24"/>
          <w:szCs w:val="24"/>
          <w:lang w:eastAsia="it-IT"/>
        </w:rPr>
        <w:t xml:space="preserve">La contrattazione collettiva integrativa si svolge, nel rispetto delle procedure stabilite dalla legge, dal C.C.N.L. </w:t>
      </w:r>
      <w:r w:rsidR="004A756A" w:rsidRPr="00E26EA8">
        <w:rPr>
          <w:rFonts w:asciiTheme="minorHAnsi" w:eastAsia="Times New Roman" w:hAnsiTheme="minorHAnsi" w:cstheme="minorHAnsi"/>
          <w:kern w:val="0"/>
          <w:sz w:val="24"/>
          <w:szCs w:val="24"/>
          <w:lang w:eastAsia="it-IT"/>
        </w:rPr>
        <w:t>vigente</w:t>
      </w:r>
      <w:r w:rsidRPr="00E26EA8">
        <w:rPr>
          <w:rFonts w:asciiTheme="minorHAnsi" w:eastAsia="Times New Roman" w:hAnsiTheme="minorHAnsi" w:cstheme="minorHAnsi"/>
          <w:kern w:val="0"/>
          <w:sz w:val="24"/>
          <w:szCs w:val="24"/>
          <w:lang w:eastAsia="it-IT"/>
        </w:rPr>
        <w:t xml:space="preserve"> e dal presente CCDI tra la delegazione sindacale, formata dai soggetti di cui al comma 2, e la delegazione di parte datoriale, come in</w:t>
      </w:r>
      <w:r w:rsidR="004A756A" w:rsidRPr="00E26EA8">
        <w:rPr>
          <w:rFonts w:asciiTheme="minorHAnsi" w:eastAsia="Times New Roman" w:hAnsiTheme="minorHAnsi" w:cstheme="minorHAnsi"/>
          <w:kern w:val="0"/>
          <w:sz w:val="24"/>
          <w:szCs w:val="24"/>
          <w:lang w:eastAsia="it-IT"/>
        </w:rPr>
        <w:t>dividuata al comma 2 lettera c.</w:t>
      </w:r>
    </w:p>
    <w:p w14:paraId="12F23042" w14:textId="77777777" w:rsidR="00722377" w:rsidRPr="00E26EA8" w:rsidRDefault="00722377">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 soggetti sindacali titolari della contrattazione integrativa sono:</w:t>
      </w:r>
    </w:p>
    <w:p w14:paraId="7031FCE3" w14:textId="77777777" w:rsidR="00722377" w:rsidRPr="00E26EA8" w:rsidRDefault="00722377"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R.S.U.;</w:t>
      </w:r>
    </w:p>
    <w:p w14:paraId="48BF710C" w14:textId="1D789237" w:rsidR="00722377" w:rsidRPr="00E26EA8" w:rsidRDefault="004A756A"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w:t>
      </w:r>
      <w:r w:rsidR="00722377" w:rsidRPr="00E26EA8">
        <w:rPr>
          <w:rFonts w:asciiTheme="minorHAnsi" w:eastAsia="Times New Roman" w:hAnsiTheme="minorHAnsi" w:cstheme="minorHAnsi"/>
          <w:kern w:val="0"/>
          <w:sz w:val="24"/>
          <w:szCs w:val="24"/>
          <w:lang w:eastAsia="it-IT"/>
        </w:rPr>
        <w:t xml:space="preserve"> rappresentanti territoriali delle organizzazioni sindaca</w:t>
      </w:r>
      <w:r w:rsidRPr="00E26EA8">
        <w:rPr>
          <w:rFonts w:asciiTheme="minorHAnsi" w:eastAsia="Times New Roman" w:hAnsiTheme="minorHAnsi" w:cstheme="minorHAnsi"/>
          <w:kern w:val="0"/>
          <w:sz w:val="24"/>
          <w:szCs w:val="24"/>
          <w:lang w:eastAsia="it-IT"/>
        </w:rPr>
        <w:t xml:space="preserve">li di </w:t>
      </w:r>
      <w:r w:rsidR="00806333" w:rsidRPr="00E26EA8">
        <w:rPr>
          <w:rFonts w:asciiTheme="minorHAnsi" w:eastAsia="Times New Roman" w:hAnsiTheme="minorHAnsi" w:cstheme="minorHAnsi"/>
          <w:kern w:val="0"/>
          <w:sz w:val="24"/>
          <w:szCs w:val="24"/>
          <w:lang w:eastAsia="it-IT"/>
        </w:rPr>
        <w:t xml:space="preserve">categoria </w:t>
      </w:r>
      <w:r w:rsidRPr="00E26EA8">
        <w:rPr>
          <w:rFonts w:asciiTheme="minorHAnsi" w:eastAsia="Times New Roman" w:hAnsiTheme="minorHAnsi" w:cstheme="minorHAnsi"/>
          <w:kern w:val="0"/>
          <w:sz w:val="24"/>
          <w:szCs w:val="24"/>
          <w:lang w:eastAsia="it-IT"/>
        </w:rPr>
        <w:t xml:space="preserve">firmatarie del </w:t>
      </w:r>
      <w:r w:rsidR="00722377" w:rsidRPr="00E26EA8">
        <w:rPr>
          <w:rFonts w:asciiTheme="minorHAnsi" w:eastAsia="Times New Roman" w:hAnsiTheme="minorHAnsi" w:cstheme="minorHAnsi"/>
          <w:kern w:val="0"/>
          <w:sz w:val="24"/>
          <w:szCs w:val="24"/>
          <w:lang w:eastAsia="it-IT"/>
        </w:rPr>
        <w:t>C.C.N.L</w:t>
      </w:r>
      <w:r w:rsidR="00722377" w:rsidRPr="00B33EBB">
        <w:rPr>
          <w:rFonts w:asciiTheme="minorHAnsi" w:eastAsia="Times New Roman" w:hAnsiTheme="minorHAnsi" w:cstheme="minorHAnsi"/>
          <w:kern w:val="0"/>
          <w:sz w:val="24"/>
          <w:szCs w:val="24"/>
          <w:lang w:eastAsia="it-IT"/>
        </w:rPr>
        <w:t>.</w:t>
      </w:r>
      <w:r w:rsidR="00F13551" w:rsidRPr="00B33EBB">
        <w:rPr>
          <w:rFonts w:asciiTheme="minorHAnsi" w:eastAsia="Times New Roman" w:hAnsiTheme="minorHAnsi" w:cstheme="minorHAnsi"/>
          <w:kern w:val="0"/>
          <w:sz w:val="24"/>
          <w:szCs w:val="24"/>
          <w:lang w:eastAsia="it-IT"/>
        </w:rPr>
        <w:t xml:space="preserve"> che quindi sono </w:t>
      </w:r>
      <w:r w:rsidR="00B33EBB" w:rsidRPr="00B33EBB">
        <w:rPr>
          <w:rFonts w:asciiTheme="minorHAnsi" w:eastAsia="Times New Roman" w:hAnsiTheme="minorHAnsi" w:cstheme="minorHAnsi"/>
          <w:kern w:val="0"/>
          <w:sz w:val="24"/>
          <w:szCs w:val="24"/>
          <w:lang w:eastAsia="it-IT"/>
        </w:rPr>
        <w:t>CISL FP, UIL FPL e CSA RAL</w:t>
      </w:r>
      <w:r w:rsidR="00722377" w:rsidRPr="00B33EBB">
        <w:rPr>
          <w:rFonts w:asciiTheme="minorHAnsi" w:eastAsia="Times New Roman" w:hAnsiTheme="minorHAnsi" w:cstheme="minorHAnsi"/>
          <w:kern w:val="0"/>
          <w:sz w:val="24"/>
          <w:szCs w:val="24"/>
          <w:lang w:eastAsia="it-IT"/>
        </w:rPr>
        <w:t>;</w:t>
      </w:r>
    </w:p>
    <w:p w14:paraId="7360B871" w14:textId="18C6E01D" w:rsidR="00722377" w:rsidRPr="00E26EA8" w:rsidRDefault="004A756A"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w:t>
      </w:r>
      <w:r w:rsidR="00722377" w:rsidRPr="00E26EA8">
        <w:rPr>
          <w:rFonts w:asciiTheme="minorHAnsi" w:eastAsia="Times New Roman" w:hAnsiTheme="minorHAnsi" w:cstheme="minorHAnsi"/>
          <w:kern w:val="0"/>
          <w:sz w:val="24"/>
          <w:szCs w:val="24"/>
          <w:lang w:eastAsia="it-IT"/>
        </w:rPr>
        <w:t xml:space="preserve"> componenti della delegazione di parte datoriale nominati dall’Organo competente e comunicati alla delegazione trattante di parte sindacale. </w:t>
      </w:r>
    </w:p>
    <w:p w14:paraId="4BB48381" w14:textId="77777777" w:rsidR="00D1248D" w:rsidRPr="00E26EA8" w:rsidRDefault="004A756A">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Sono oggetto di contrattazione integrativa:</w:t>
      </w:r>
    </w:p>
    <w:p w14:paraId="04F5FE3F" w14:textId="77777777" w:rsidR="00366808" w:rsidRPr="00E26EA8" w:rsidRDefault="00D1248D" w:rsidP="000652DD">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i criteri di ripartizione, espressi in termini percentuali o in valori assoluti, delle risorse disponibili per la contrattazione integrativa di cui all’art. </w:t>
      </w:r>
      <w:r w:rsidR="00947AB6" w:rsidRPr="00E26EA8">
        <w:rPr>
          <w:rFonts w:asciiTheme="minorHAnsi" w:hAnsiTheme="minorHAnsi" w:cstheme="minorHAnsi"/>
          <w:sz w:val="24"/>
          <w:szCs w:val="24"/>
        </w:rPr>
        <w:t>59</w:t>
      </w:r>
      <w:r w:rsidRPr="00E26EA8">
        <w:rPr>
          <w:rFonts w:asciiTheme="minorHAnsi" w:hAnsiTheme="minorHAnsi" w:cstheme="minorHAnsi"/>
          <w:sz w:val="24"/>
          <w:szCs w:val="24"/>
        </w:rPr>
        <w:t xml:space="preserve"> comma 1</w:t>
      </w:r>
      <w:r w:rsidR="0063048D" w:rsidRPr="00E26EA8">
        <w:rPr>
          <w:rFonts w:asciiTheme="minorHAnsi" w:hAnsiTheme="minorHAnsi" w:cstheme="minorHAnsi"/>
          <w:sz w:val="24"/>
          <w:szCs w:val="24"/>
        </w:rPr>
        <w:t>,</w:t>
      </w:r>
      <w:r w:rsidRPr="00E26EA8">
        <w:rPr>
          <w:rFonts w:asciiTheme="minorHAnsi" w:hAnsiTheme="minorHAnsi" w:cstheme="minorHAnsi"/>
          <w:sz w:val="24"/>
          <w:szCs w:val="24"/>
        </w:rPr>
        <w:t xml:space="preserve"> tra le diverse modalità di utilizzo;</w:t>
      </w:r>
    </w:p>
    <w:p w14:paraId="200EAA94" w14:textId="1BD99356" w:rsidR="00D1248D" w:rsidRPr="00E26EA8" w:rsidRDefault="00D1248D" w:rsidP="000652DD">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per l'attribuzione dei premi correlati alla performance</w:t>
      </w:r>
      <w:r w:rsidR="00366808" w:rsidRPr="00E26EA8">
        <w:rPr>
          <w:rFonts w:asciiTheme="minorHAnsi" w:hAnsiTheme="minorHAnsi" w:cstheme="minorHAnsi"/>
          <w:sz w:val="24"/>
          <w:szCs w:val="24"/>
        </w:rPr>
        <w:t>, anche con riguardo all’eventuale correlazione con i compensi derivanti da specifiche disposizioni di legge, nonché, con riguardo agli enti senza dirigenza, alle previsioni di cui all’art. 20 comma 1 lett. a) (disposizioni particolari enti senza la dirigenza);</w:t>
      </w:r>
    </w:p>
    <w:p w14:paraId="6BBAF941" w14:textId="77777777" w:rsidR="00431D81" w:rsidRPr="00E26EA8" w:rsidRDefault="00F86723" w:rsidP="00431D81">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lastRenderedPageBreak/>
        <w:t>le procedure per le progressioni economiche nei limiti di quanto previsto all’art. 14. (Progressione economica all’interno delle aree) comma 2, lettere a), b), d), e), f), g), h) e comma 8, con l’individuazione del conseguente numero di differenziali attribuibili per singola area;</w:t>
      </w:r>
    </w:p>
    <w:p w14:paraId="2D03FDA9" w14:textId="1828AE7F" w:rsidR="00431D81" w:rsidRPr="00E26EA8" w:rsidRDefault="00D1248D" w:rsidP="00431D81">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l’individuazione delle misure dell’indennità correlata alle condizioni di lavoro di cui all’art. 70-bis del CCNL del 21.05.2018, entro i valori minimi e massimi</w:t>
      </w:r>
      <w:r w:rsidR="007A79AF"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7A79AF" w:rsidRPr="00E26EA8">
        <w:rPr>
          <w:rFonts w:asciiTheme="minorHAnsi" w:hAnsiTheme="minorHAnsi" w:cstheme="minorHAnsi"/>
          <w:sz w:val="24"/>
          <w:szCs w:val="24"/>
        </w:rPr>
        <w:t>come rideterminati dall’art. 84-bis del CCNL 16.11.2022 e nel rispetto dei criteri ivi previsti, nonché la definizione dei criteri generali per la sua attribuzione, tenuto conto di quanto previsto del comma 3-bis dell’art. 59 (Fondo risorse decentrate: utilizzo);</w:t>
      </w:r>
    </w:p>
    <w:p w14:paraId="65E7757D" w14:textId="166B6E7D"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l’individuazione delle misure dell’indennità di servizio esterno di cui all’art. </w:t>
      </w:r>
      <w:r w:rsidR="00431D81" w:rsidRPr="00E26EA8">
        <w:rPr>
          <w:rFonts w:asciiTheme="minorHAnsi" w:hAnsiTheme="minorHAnsi" w:cstheme="minorHAnsi"/>
          <w:sz w:val="24"/>
          <w:szCs w:val="24"/>
        </w:rPr>
        <w:t>47</w:t>
      </w:r>
      <w:r w:rsidRPr="00E26EA8">
        <w:rPr>
          <w:rFonts w:asciiTheme="minorHAnsi" w:hAnsiTheme="minorHAnsi" w:cstheme="minorHAnsi"/>
          <w:sz w:val="24"/>
          <w:szCs w:val="24"/>
        </w:rPr>
        <w:t xml:space="preserve"> del CCNL, entro i valori minimi e massimi e nel rispetto dei criteri previsti ivi previsti, nonché la definizione dei criteri generali per la sua attribuzione</w:t>
      </w:r>
      <w:r w:rsidR="002B7FD3" w:rsidRPr="00E26EA8">
        <w:rPr>
          <w:rFonts w:asciiTheme="minorHAnsi" w:hAnsiTheme="minorHAnsi" w:cstheme="minorHAnsi"/>
          <w:sz w:val="24"/>
          <w:szCs w:val="24"/>
        </w:rPr>
        <w:t>, tenuto conto di quanto previsto del comma 3-bis dell’art. 59 (Fondo risorse decentrate: utilizzo);</w:t>
      </w:r>
    </w:p>
    <w:p w14:paraId="59E82BF3" w14:textId="0EF1D76B"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l'attribuzione dell’indenni</w:t>
      </w:r>
      <w:r w:rsidR="001F152E" w:rsidRPr="00E26EA8">
        <w:rPr>
          <w:rFonts w:asciiTheme="minorHAnsi" w:hAnsiTheme="minorHAnsi" w:cstheme="minorHAnsi"/>
          <w:sz w:val="24"/>
          <w:szCs w:val="24"/>
        </w:rPr>
        <w:t>tà</w:t>
      </w:r>
      <w:r w:rsidRPr="00E26EA8">
        <w:rPr>
          <w:rFonts w:asciiTheme="minorHAnsi" w:hAnsiTheme="minorHAnsi" w:cstheme="minorHAnsi"/>
          <w:sz w:val="24"/>
          <w:szCs w:val="24"/>
        </w:rPr>
        <w:t xml:space="preserve"> per specifiche responsabili</w:t>
      </w:r>
      <w:r w:rsidR="001F152E"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cui all’art. 84 CCNL</w:t>
      </w:r>
      <w:r w:rsidR="00345B5E"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6023470D" w14:textId="342AE215"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l'attribuzione di trattamenti accessori per i quali specifiche leggi operino un rinvio alla contrattazione collettiva;</w:t>
      </w:r>
    </w:p>
    <w:p w14:paraId="18BC29AB" w14:textId="0E24A32B"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i criteri generali per l'attivazione di piani di welfare integrativo e definizione dell’eventuale finanziamento a carico del Fondo Risorse decentrate ai sensi dell’art. </w:t>
      </w:r>
      <w:r w:rsidR="00FB6555" w:rsidRPr="00E26EA8">
        <w:rPr>
          <w:rFonts w:asciiTheme="minorHAnsi" w:hAnsiTheme="minorHAnsi" w:cstheme="minorHAnsi"/>
          <w:sz w:val="24"/>
          <w:szCs w:val="24"/>
        </w:rPr>
        <w:t>45</w:t>
      </w:r>
      <w:r w:rsidRPr="00E26EA8">
        <w:rPr>
          <w:rFonts w:asciiTheme="minorHAnsi" w:hAnsiTheme="minorHAnsi" w:cstheme="minorHAnsi"/>
          <w:sz w:val="24"/>
          <w:szCs w:val="24"/>
        </w:rPr>
        <w:t xml:space="preserve"> comma 2</w:t>
      </w:r>
      <w:r w:rsidR="00FB6555"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w:t>
      </w:r>
    </w:p>
    <w:p w14:paraId="183496CC" w14:textId="4ED2169A"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l’elevazione della misura dell’indenni</w:t>
      </w:r>
      <w:r w:rsidR="00F5495C"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reperibili</w:t>
      </w:r>
      <w:r w:rsidR="00F5495C" w:rsidRPr="00E26EA8">
        <w:rPr>
          <w:rFonts w:asciiTheme="minorHAnsi" w:hAnsiTheme="minorHAnsi" w:cstheme="minorHAnsi"/>
          <w:sz w:val="24"/>
          <w:szCs w:val="24"/>
        </w:rPr>
        <w:t>tà</w:t>
      </w:r>
      <w:r w:rsidRPr="00E26EA8">
        <w:rPr>
          <w:rFonts w:asciiTheme="minorHAnsi" w:hAnsiTheme="minorHAnsi" w:cstheme="minorHAnsi"/>
          <w:sz w:val="24"/>
          <w:szCs w:val="24"/>
        </w:rPr>
        <w:t xml:space="preserve"> prevista dall’art. 24 del CCNL del 21.05.2018;</w:t>
      </w:r>
    </w:p>
    <w:p w14:paraId="3FE23C3A" w14:textId="53C9C3BD"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la correlazione tra i compensi di cui al</w:t>
      </w:r>
      <w:r w:rsidR="00F5495C" w:rsidRPr="00E26EA8">
        <w:rPr>
          <w:rFonts w:asciiTheme="minorHAnsi" w:hAnsiTheme="minorHAnsi" w:cstheme="minorHAnsi"/>
          <w:sz w:val="24"/>
          <w:szCs w:val="24"/>
        </w:rPr>
        <w:t>l’</w:t>
      </w:r>
      <w:r w:rsidRPr="00E26EA8">
        <w:rPr>
          <w:rFonts w:asciiTheme="minorHAnsi" w:hAnsiTheme="minorHAnsi" w:cstheme="minorHAnsi"/>
          <w:sz w:val="24"/>
          <w:szCs w:val="24"/>
        </w:rPr>
        <w:t xml:space="preserve">art. </w:t>
      </w:r>
      <w:r w:rsidR="0092190E" w:rsidRPr="00E26EA8">
        <w:rPr>
          <w:rFonts w:asciiTheme="minorHAnsi" w:hAnsiTheme="minorHAnsi" w:cstheme="minorHAnsi"/>
          <w:sz w:val="24"/>
          <w:szCs w:val="24"/>
        </w:rPr>
        <w:t>17</w:t>
      </w:r>
      <w:r w:rsidRPr="00E26EA8">
        <w:rPr>
          <w:rFonts w:asciiTheme="minorHAnsi" w:hAnsiTheme="minorHAnsi" w:cstheme="minorHAnsi"/>
          <w:sz w:val="24"/>
          <w:szCs w:val="24"/>
        </w:rPr>
        <w:t xml:space="preserve"> comma 1, lett. h) (Compensi aggiuntivi ai titolari di incarichi di EQ) del presente CCNL e la retribuzione di risultato dei titolari di incarico di EQ;</w:t>
      </w:r>
    </w:p>
    <w:p w14:paraId="5FAD94A7" w14:textId="12F3782F"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l’elevazione dei limiti previsti dall’art. 24 del CCNL del 21.05.2018 per il numero dei turni di reperibilità nel mese anche attraverso modalità che consentano la determinazione di tali limiti con riferimento ad un arco temporale plurimensile</w:t>
      </w:r>
      <w:r w:rsidR="008056E7" w:rsidRPr="00E26EA8">
        <w:rPr>
          <w:rFonts w:asciiTheme="minorHAnsi" w:hAnsiTheme="minorHAnsi" w:cstheme="minorHAnsi"/>
          <w:sz w:val="24"/>
          <w:szCs w:val="24"/>
        </w:rPr>
        <w:t xml:space="preserve"> non superiore al trimestre</w:t>
      </w:r>
      <w:r w:rsidRPr="00E26EA8">
        <w:rPr>
          <w:rFonts w:asciiTheme="minorHAnsi" w:hAnsiTheme="minorHAnsi" w:cstheme="minorHAnsi"/>
          <w:sz w:val="24"/>
          <w:szCs w:val="24"/>
        </w:rPr>
        <w:t>;</w:t>
      </w:r>
    </w:p>
    <w:p w14:paraId="4D644AB6" w14:textId="7134AEB7"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l’elevazione dei limiti previsti dall’art. </w:t>
      </w:r>
      <w:r w:rsidR="00123897" w:rsidRPr="00E26EA8">
        <w:rPr>
          <w:rFonts w:asciiTheme="minorHAnsi" w:hAnsiTheme="minorHAnsi" w:cstheme="minorHAnsi"/>
          <w:sz w:val="24"/>
          <w:szCs w:val="24"/>
        </w:rPr>
        <w:t>25</w:t>
      </w:r>
      <w:r w:rsidRPr="00E26EA8">
        <w:rPr>
          <w:rFonts w:asciiTheme="minorHAnsi" w:hAnsiTheme="minorHAnsi" w:cstheme="minorHAnsi"/>
          <w:sz w:val="24"/>
          <w:szCs w:val="24"/>
        </w:rPr>
        <w:t>, comm</w:t>
      </w:r>
      <w:r w:rsidR="00123897" w:rsidRPr="00E26EA8">
        <w:rPr>
          <w:rFonts w:asciiTheme="minorHAnsi" w:hAnsiTheme="minorHAnsi" w:cstheme="minorHAnsi"/>
          <w:sz w:val="24"/>
          <w:szCs w:val="24"/>
        </w:rPr>
        <w:t>i 2 e</w:t>
      </w:r>
      <w:r w:rsidRPr="00E26EA8">
        <w:rPr>
          <w:rFonts w:asciiTheme="minorHAnsi" w:hAnsiTheme="minorHAnsi" w:cstheme="minorHAnsi"/>
          <w:sz w:val="24"/>
          <w:szCs w:val="24"/>
        </w:rPr>
        <w:t xml:space="preserve"> 4, in merito ai turni notturni effettuabili nel mese;</w:t>
      </w:r>
    </w:p>
    <w:p w14:paraId="719F4718" w14:textId="7885A9EC"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 linee di indirizzo e i criteri generali per la individuazione delle misure concernenti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la salute e sicurezza sul lavoro;</w:t>
      </w:r>
    </w:p>
    <w:p w14:paraId="2E3B3B4E" w14:textId="2FD75104"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elevazione del contingente dei rapporti di lavoro a tempo parziale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53, comma 2 del CCNL del 21.05.2018;</w:t>
      </w:r>
    </w:p>
    <w:p w14:paraId="2392A4A2" w14:textId="577C8C04" w:rsidR="00D1248D" w:rsidRPr="00E26EA8" w:rsidRDefault="00D1248D" w:rsidP="00263105">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il limite individuale annuo delle ore che possono confluire nella banca delle ore, ai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 xml:space="preserve">art.33 del CCNL </w:t>
      </w:r>
      <w:r w:rsidR="00066042" w:rsidRPr="00E26EA8">
        <w:rPr>
          <w:rFonts w:asciiTheme="minorHAnsi" w:hAnsiTheme="minorHAnsi" w:cstheme="minorHAnsi"/>
          <w:sz w:val="24"/>
          <w:szCs w:val="24"/>
        </w:rPr>
        <w:t xml:space="preserve">16.11.2022 </w:t>
      </w:r>
      <w:r w:rsidRPr="00E26EA8">
        <w:rPr>
          <w:rFonts w:asciiTheme="minorHAnsi" w:hAnsiTheme="minorHAnsi" w:cstheme="minorHAnsi"/>
          <w:sz w:val="24"/>
          <w:szCs w:val="24"/>
        </w:rPr>
        <w:t>(Banca delle ore);</w:t>
      </w:r>
    </w:p>
    <w:p w14:paraId="3C7534F7" w14:textId="77777777" w:rsidR="00D62E10" w:rsidRPr="00E26EA8" w:rsidRDefault="00D1248D" w:rsidP="00263105">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per l’individuazione di fasce temporali di flessibilità oraria in entrata e in</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uscita, al fine di conseguire una maggiore conciliazione tra vita lavorativa e vita</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familiare;</w:t>
      </w:r>
    </w:p>
    <w:p w14:paraId="18AB22B7" w14:textId="1E6FA763" w:rsidR="00D62E10" w:rsidRPr="00E26EA8" w:rsidRDefault="00D62E10" w:rsidP="00D62E10">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p-bis) criteri per l’implementazione di modalità di lavoro che consentano una maggiore conciliazione tra vita lavorativa e vita familiare, con esclusione delle modalità di lavoro a distanza;</w:t>
      </w:r>
    </w:p>
    <w:p w14:paraId="6A2D2E1A" w14:textId="000D981D"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elevazione del periodo di 13 settimane di maggiore e minore concentrazione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orario multiperiodale,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 xml:space="preserve">art. </w:t>
      </w:r>
      <w:r w:rsidR="00F579BF" w:rsidRPr="00E26EA8">
        <w:rPr>
          <w:rFonts w:asciiTheme="minorHAnsi" w:hAnsiTheme="minorHAnsi" w:cstheme="minorHAnsi"/>
          <w:sz w:val="24"/>
          <w:szCs w:val="24"/>
        </w:rPr>
        <w:t>23</w:t>
      </w:r>
      <w:r w:rsidRPr="00E26EA8">
        <w:rPr>
          <w:rFonts w:asciiTheme="minorHAnsi" w:hAnsiTheme="minorHAnsi" w:cstheme="minorHAnsi"/>
          <w:sz w:val="24"/>
          <w:szCs w:val="24"/>
        </w:rPr>
        <w:t>, comma 2;</w:t>
      </w:r>
    </w:p>
    <w:p w14:paraId="31B33795" w14:textId="2DC4A1FF"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lastRenderedPageBreak/>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individuazione delle ragioni che permettono di elevare, fino ad ulteriori sei mesi,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arco temporale su cui è calcolato il limite delle 48 ore settimanali medie, ai sensi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29, comma 2 del CCNL</w:t>
      </w:r>
      <w:r w:rsidR="00F579BF"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6CD2F74B" w14:textId="2DE90A3C"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’e</w:t>
      </w:r>
      <w:r w:rsidRPr="00E26EA8">
        <w:rPr>
          <w:rFonts w:asciiTheme="minorHAnsi" w:hAnsiTheme="minorHAnsi" w:cstheme="minorHAnsi"/>
          <w:sz w:val="24"/>
          <w:szCs w:val="24"/>
        </w:rPr>
        <w:t>levazione del limite massimo individuale di lavoro straordinario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art. </w:t>
      </w:r>
      <w:r w:rsidR="001F1774" w:rsidRPr="00E26EA8">
        <w:rPr>
          <w:rFonts w:asciiTheme="minorHAnsi" w:hAnsiTheme="minorHAnsi" w:cstheme="minorHAnsi"/>
          <w:sz w:val="24"/>
          <w:szCs w:val="24"/>
        </w:rPr>
        <w:t>32</w:t>
      </w:r>
      <w:r w:rsidRPr="00E26EA8">
        <w:rPr>
          <w:rFonts w:asciiTheme="minorHAnsi" w:hAnsiTheme="minorHAnsi" w:cstheme="minorHAnsi"/>
          <w:sz w:val="24"/>
          <w:szCs w:val="24"/>
        </w:rPr>
        <w:t xml:space="preserve"> comma </w:t>
      </w:r>
      <w:r w:rsidR="001F1774" w:rsidRPr="00E26EA8">
        <w:rPr>
          <w:rFonts w:asciiTheme="minorHAnsi" w:hAnsiTheme="minorHAnsi" w:cstheme="minorHAnsi"/>
          <w:sz w:val="24"/>
          <w:szCs w:val="24"/>
        </w:rPr>
        <w:t>3</w:t>
      </w:r>
      <w:r w:rsidRPr="00E26EA8">
        <w:rPr>
          <w:rFonts w:asciiTheme="minorHAnsi" w:hAnsiTheme="minorHAnsi" w:cstheme="minorHAnsi"/>
          <w:sz w:val="24"/>
          <w:szCs w:val="24"/>
        </w:rPr>
        <w:t xml:space="preserve"> (</w:t>
      </w:r>
      <w:r w:rsidR="001F1774" w:rsidRPr="00E26EA8">
        <w:rPr>
          <w:rFonts w:asciiTheme="minorHAnsi" w:hAnsiTheme="minorHAnsi" w:cstheme="minorHAnsi"/>
          <w:sz w:val="24"/>
          <w:szCs w:val="24"/>
        </w:rPr>
        <w:t>Lavoro Straordinario</w:t>
      </w:r>
      <w:r w:rsidRPr="00E26EA8">
        <w:rPr>
          <w:rFonts w:asciiTheme="minorHAnsi" w:hAnsiTheme="minorHAnsi" w:cstheme="minorHAnsi"/>
          <w:sz w:val="24"/>
          <w:szCs w:val="24"/>
        </w:rPr>
        <w:t>) del CCNL</w:t>
      </w:r>
      <w:r w:rsidR="001F1774"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033630C7" w14:textId="2F8AA8EA" w:rsidR="00D1248D" w:rsidRPr="00E26EA8" w:rsidRDefault="007357DE" w:rsidP="00B0367A">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 implicazioni in ordine alla qualità del lavoro ed alla professionalità dei dipendenti in conseguenza delle innovazioni tecnologiche inerenti all’organizzazione dei servizi</w:t>
      </w:r>
      <w:r w:rsidR="00D1248D" w:rsidRPr="00E26EA8">
        <w:rPr>
          <w:rFonts w:asciiTheme="minorHAnsi" w:hAnsiTheme="minorHAnsi" w:cstheme="minorHAnsi"/>
          <w:sz w:val="24"/>
          <w:szCs w:val="24"/>
        </w:rPr>
        <w:t>;</w:t>
      </w:r>
    </w:p>
    <w:p w14:paraId="504F1B89" w14:textId="016350FC"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incremento delle risorse di cui all’art. 1</w:t>
      </w:r>
      <w:r w:rsidR="003B1FF5" w:rsidRPr="00E26EA8">
        <w:rPr>
          <w:rFonts w:asciiTheme="minorHAnsi" w:hAnsiTheme="minorHAnsi" w:cstheme="minorHAnsi"/>
          <w:sz w:val="24"/>
          <w:szCs w:val="24"/>
        </w:rPr>
        <w:t>6</w:t>
      </w:r>
      <w:r w:rsidRPr="00E26EA8">
        <w:rPr>
          <w:rFonts w:asciiTheme="minorHAnsi" w:hAnsiTheme="minorHAnsi" w:cstheme="minorHAnsi"/>
          <w:sz w:val="24"/>
          <w:szCs w:val="24"/>
        </w:rPr>
        <w:t>, comma 6 (Retribuzione di posizione 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retribuzione di risultato) attualmente destinate alla corresponsione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della retribuzione di posizione e di risultato de</w:t>
      </w:r>
      <w:r w:rsidR="003B1FF5" w:rsidRPr="00E26EA8">
        <w:rPr>
          <w:rFonts w:asciiTheme="minorHAnsi" w:hAnsiTheme="minorHAnsi" w:cstheme="minorHAnsi"/>
          <w:sz w:val="24"/>
          <w:szCs w:val="24"/>
        </w:rPr>
        <w:t xml:space="preserve">gli incarichi di </w:t>
      </w:r>
      <w:r w:rsidR="00B94B87" w:rsidRPr="00E26EA8">
        <w:rPr>
          <w:rFonts w:asciiTheme="minorHAnsi" w:hAnsiTheme="minorHAnsi" w:cstheme="minorHAnsi"/>
          <w:sz w:val="24"/>
          <w:szCs w:val="24"/>
        </w:rPr>
        <w:t>Elevate Qualificazioni</w:t>
      </w:r>
      <w:r w:rsidRPr="00E26EA8">
        <w:rPr>
          <w:rFonts w:asciiTheme="minorHAnsi" w:hAnsiTheme="minorHAnsi" w:cstheme="minorHAnsi"/>
          <w:sz w:val="24"/>
          <w:szCs w:val="24"/>
        </w:rPr>
        <w:t>, ove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implicante, ai fini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osservanza dei limiti previsti dall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23, comma 2, del D. Lgs.</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n. 75/2017, una riduzione delle risorse del Fondo di cui all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79</w:t>
      </w:r>
      <w:r w:rsidR="00213B49" w:rsidRPr="00E26EA8">
        <w:rPr>
          <w:rFonts w:asciiTheme="minorHAnsi" w:hAnsiTheme="minorHAnsi" w:cstheme="minorHAnsi"/>
          <w:sz w:val="24"/>
          <w:szCs w:val="24"/>
        </w:rPr>
        <w:t xml:space="preserve"> del CCNL del 16.11.2022</w:t>
      </w:r>
      <w:r w:rsidRPr="00E26EA8">
        <w:rPr>
          <w:rFonts w:asciiTheme="minorHAnsi" w:hAnsiTheme="minorHAnsi" w:cstheme="minorHAnsi"/>
          <w:sz w:val="24"/>
          <w:szCs w:val="24"/>
        </w:rPr>
        <w:t>;</w:t>
      </w:r>
    </w:p>
    <w:p w14:paraId="07564416" w14:textId="1BC05852"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 determinazione della retribuzione di risultato dei titolari di</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incarico di EQ;</w:t>
      </w:r>
    </w:p>
    <w:p w14:paraId="306F9E67" w14:textId="64D167E4"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il valore del</w:t>
      </w:r>
      <w:r w:rsidR="003044E5" w:rsidRPr="00E26EA8">
        <w:rPr>
          <w:rFonts w:asciiTheme="minorHAnsi" w:hAnsiTheme="minorHAnsi" w:cstheme="minorHAnsi"/>
          <w:sz w:val="24"/>
          <w:szCs w:val="24"/>
        </w:rPr>
        <w:t>l’</w:t>
      </w:r>
      <w:r w:rsidRPr="00E26EA8">
        <w:rPr>
          <w:rFonts w:asciiTheme="minorHAnsi" w:hAnsiTheme="minorHAnsi" w:cstheme="minorHAnsi"/>
          <w:sz w:val="24"/>
          <w:szCs w:val="24"/>
        </w:rPr>
        <w:t>indenni</w:t>
      </w:r>
      <w:r w:rsidR="00075AB5"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cui all’art. 97 (Indennità di funzione) del CCNL</w:t>
      </w:r>
      <w:r w:rsidR="00386D12"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nonché i criteri per la sua erogazione, nel rispetto di quanto previsto al comma 2 di tale</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articolo;</w:t>
      </w:r>
    </w:p>
    <w:p w14:paraId="783D0B7E" w14:textId="518916B7" w:rsidR="00D1248D" w:rsidRPr="00E26EA8" w:rsidRDefault="00D1248D" w:rsidP="007B1CEC">
      <w:pPr>
        <w:pStyle w:val="Nessunaspaziatura"/>
        <w:numPr>
          <w:ilvl w:val="0"/>
          <w:numId w:val="62"/>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integrazione delle situazioni personali e familiari previste dall</w:t>
      </w:r>
      <w:r w:rsidR="003044E5" w:rsidRPr="00E26EA8">
        <w:rPr>
          <w:rFonts w:asciiTheme="minorHAnsi" w:hAnsiTheme="minorHAnsi" w:cstheme="minorHAnsi"/>
          <w:sz w:val="24"/>
          <w:szCs w:val="24"/>
        </w:rPr>
        <w:t>’</w:t>
      </w:r>
      <w:r w:rsidRPr="00E26EA8">
        <w:rPr>
          <w:rFonts w:asciiTheme="minorHAnsi" w:hAnsiTheme="minorHAnsi" w:cstheme="minorHAnsi"/>
          <w:sz w:val="24"/>
          <w:szCs w:val="24"/>
        </w:rPr>
        <w:t>art.</w:t>
      </w:r>
      <w:r w:rsidR="00386D12" w:rsidRPr="00E26EA8">
        <w:rPr>
          <w:rFonts w:asciiTheme="minorHAnsi" w:hAnsiTheme="minorHAnsi" w:cstheme="minorHAnsi"/>
          <w:sz w:val="24"/>
          <w:szCs w:val="24"/>
        </w:rPr>
        <w:t xml:space="preserve"> 25</w:t>
      </w:r>
      <w:r w:rsidRPr="00E26EA8">
        <w:rPr>
          <w:rFonts w:asciiTheme="minorHAnsi" w:hAnsiTheme="minorHAnsi" w:cstheme="minorHAnsi"/>
          <w:sz w:val="24"/>
          <w:szCs w:val="24"/>
        </w:rPr>
        <w:t xml:space="preserve">, comma </w:t>
      </w:r>
      <w:r w:rsidR="00386D12" w:rsidRPr="00E26EA8">
        <w:rPr>
          <w:rFonts w:asciiTheme="minorHAnsi" w:hAnsiTheme="minorHAnsi" w:cstheme="minorHAnsi"/>
          <w:sz w:val="24"/>
          <w:szCs w:val="24"/>
        </w:rPr>
        <w:t>8</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(Turno) del presente CCNL, in materia di turni di lavoro notturni</w:t>
      </w:r>
      <w:r w:rsidR="00D77E3C" w:rsidRPr="00E26EA8">
        <w:rPr>
          <w:rFonts w:asciiTheme="minorHAnsi" w:hAnsiTheme="minorHAnsi" w:cstheme="minorHAnsi"/>
          <w:sz w:val="24"/>
          <w:szCs w:val="24"/>
        </w:rPr>
        <w:t>, con particolare riguardo al personale</w:t>
      </w:r>
      <w:r w:rsidR="002977BA" w:rsidRPr="00E26EA8">
        <w:rPr>
          <w:rFonts w:asciiTheme="minorHAnsi" w:hAnsiTheme="minorHAnsi" w:cstheme="minorHAnsi"/>
          <w:sz w:val="24"/>
          <w:szCs w:val="24"/>
        </w:rPr>
        <w:t xml:space="preserve"> </w:t>
      </w:r>
      <w:r w:rsidR="00D77E3C" w:rsidRPr="00E26EA8">
        <w:rPr>
          <w:rFonts w:asciiTheme="minorHAnsi" w:hAnsiTheme="minorHAnsi" w:cstheme="minorHAnsi"/>
          <w:sz w:val="24"/>
          <w:szCs w:val="24"/>
        </w:rPr>
        <w:t>prossimo alla pensione</w:t>
      </w:r>
      <w:r w:rsidRPr="00E26EA8">
        <w:rPr>
          <w:rFonts w:asciiTheme="minorHAnsi" w:hAnsiTheme="minorHAnsi" w:cstheme="minorHAnsi"/>
          <w:sz w:val="24"/>
          <w:szCs w:val="24"/>
        </w:rPr>
        <w:t>;</w:t>
      </w:r>
    </w:p>
    <w:p w14:paraId="5B7F5380" w14:textId="519F2ED8" w:rsidR="00D1248D" w:rsidRPr="00E26EA8" w:rsidRDefault="00D1248D" w:rsidP="0051626C">
      <w:pPr>
        <w:pStyle w:val="Nessunaspaziatura"/>
        <w:numPr>
          <w:ilvl w:val="0"/>
          <w:numId w:val="62"/>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individuazione delle figure professionali</w:t>
      </w:r>
      <w:r w:rsidR="002977BA" w:rsidRPr="00E26EA8">
        <w:rPr>
          <w:rFonts w:asciiTheme="minorHAnsi" w:hAnsiTheme="minorHAnsi" w:cstheme="minorHAnsi"/>
          <w:sz w:val="24"/>
          <w:szCs w:val="24"/>
        </w:rPr>
        <w:t>, nonché della durata della pausa</w:t>
      </w:r>
      <w:r w:rsidRPr="00E26EA8">
        <w:rPr>
          <w:rFonts w:asciiTheme="minorHAnsi" w:hAnsiTheme="minorHAnsi" w:cstheme="minorHAnsi"/>
          <w:sz w:val="24"/>
          <w:szCs w:val="24"/>
        </w:rPr>
        <w:t xml:space="preserve"> di cui all’art. </w:t>
      </w:r>
      <w:r w:rsidR="002977BA" w:rsidRPr="00E26EA8">
        <w:rPr>
          <w:rFonts w:asciiTheme="minorHAnsi" w:hAnsiTheme="minorHAnsi" w:cstheme="minorHAnsi"/>
          <w:sz w:val="24"/>
          <w:szCs w:val="24"/>
        </w:rPr>
        <w:t>27</w:t>
      </w:r>
      <w:r w:rsidRPr="00E26EA8">
        <w:rPr>
          <w:rFonts w:asciiTheme="minorHAnsi" w:hAnsiTheme="minorHAnsi" w:cstheme="minorHAnsi"/>
          <w:sz w:val="24"/>
          <w:szCs w:val="24"/>
        </w:rPr>
        <w:t xml:space="preserve"> comma 10 (Servizio</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mensa e buono pasto);</w:t>
      </w:r>
    </w:p>
    <w:p w14:paraId="25A7E6E2" w14:textId="3990BF97" w:rsidR="00D1248D" w:rsidRPr="00E26EA8" w:rsidRDefault="00B91AFD" w:rsidP="00B91AFD">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ab. </w:t>
      </w:r>
      <w:r w:rsidR="00D1248D" w:rsidRPr="00E26EA8">
        <w:rPr>
          <w:rFonts w:asciiTheme="minorHAnsi" w:hAnsiTheme="minorHAnsi" w:cstheme="minorHAnsi"/>
          <w:sz w:val="24"/>
          <w:szCs w:val="24"/>
        </w:rPr>
        <w:t>definizione degli incentivi economici per le attività ulteriori rispetto a quelle</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individuate nel calendario scolastico per il personale degli asili nido, delle scuole</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dell</w:t>
      </w:r>
      <w:r w:rsidR="003044E5" w:rsidRPr="00E26EA8">
        <w:rPr>
          <w:rFonts w:asciiTheme="minorHAnsi" w:hAnsiTheme="minorHAnsi" w:cstheme="minorHAnsi"/>
          <w:sz w:val="24"/>
          <w:szCs w:val="24"/>
        </w:rPr>
        <w:t>’</w:t>
      </w:r>
      <w:r w:rsidR="00D1248D" w:rsidRPr="00E26EA8">
        <w:rPr>
          <w:rFonts w:asciiTheme="minorHAnsi" w:hAnsiTheme="minorHAnsi" w:cstheme="minorHAnsi"/>
          <w:sz w:val="24"/>
          <w:szCs w:val="24"/>
        </w:rPr>
        <w:t>infanzia, delle scuole gestite dagli enti locali e per il personale docente addetto al</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sostegno operante anche presso le scuole statali;</w:t>
      </w:r>
    </w:p>
    <w:p w14:paraId="68532928" w14:textId="18AF2945" w:rsidR="00D1248D" w:rsidRPr="00E26EA8" w:rsidRDefault="00B91AFD" w:rsidP="00B91AFD">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ac. </w:t>
      </w:r>
      <w:r w:rsidR="00D1248D" w:rsidRPr="00E26EA8">
        <w:rPr>
          <w:rFonts w:asciiTheme="minorHAnsi" w:hAnsiTheme="minorHAnsi" w:cstheme="minorHAnsi"/>
          <w:sz w:val="24"/>
          <w:szCs w:val="24"/>
        </w:rPr>
        <w:t>previsione della facoltà, per i lavoratori turnisti che abbiano prestato la propria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attività in una giornata festiva infrasettimanale, di optare per un numero equivalente di</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ore di riposo compensativo in luogo della corresponsione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indenni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di turno di cui</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 xml:space="preserve">art. </w:t>
      </w:r>
      <w:r w:rsidR="007931B8" w:rsidRPr="00E26EA8">
        <w:rPr>
          <w:rFonts w:asciiTheme="minorHAnsi" w:hAnsiTheme="minorHAnsi" w:cstheme="minorHAnsi"/>
          <w:sz w:val="24"/>
          <w:szCs w:val="24"/>
        </w:rPr>
        <w:t>25</w:t>
      </w:r>
      <w:r w:rsidR="00D1248D" w:rsidRPr="00E26EA8">
        <w:rPr>
          <w:rFonts w:asciiTheme="minorHAnsi" w:hAnsiTheme="minorHAnsi" w:cstheme="minorHAnsi"/>
          <w:sz w:val="24"/>
          <w:szCs w:val="24"/>
        </w:rPr>
        <w:t xml:space="preserve"> comma 5, lett d); resta inteso che, anche in caso di fruizione del riposo</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compensativo, è computato figurativamente a carico del Fondo l’onere relativo alla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predetta indennità di turno;</w:t>
      </w:r>
    </w:p>
    <w:p w14:paraId="22FE1267" w14:textId="75F483BA" w:rsidR="00D1248D" w:rsidRPr="00E26EA8" w:rsidRDefault="007931B8" w:rsidP="00DE7983">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ad. </w:t>
      </w:r>
      <w:r w:rsidR="00D1248D" w:rsidRPr="00E26EA8">
        <w:rPr>
          <w:rFonts w:asciiTheme="minorHAnsi" w:hAnsiTheme="minorHAnsi" w:cstheme="minorHAnsi"/>
          <w:sz w:val="24"/>
          <w:szCs w:val="24"/>
        </w:rPr>
        <w:t>modali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per 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attuazione della riduzione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orario di cui 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art. 22 del CCNL del</w:t>
      </w:r>
      <w:r w:rsidR="004126F0" w:rsidRPr="00E26EA8">
        <w:rPr>
          <w:rFonts w:asciiTheme="minorHAnsi" w:hAnsiTheme="minorHAnsi" w:cstheme="minorHAnsi"/>
          <w:sz w:val="24"/>
          <w:szCs w:val="24"/>
        </w:rPr>
        <w:t xml:space="preserve"> 0</w:t>
      </w:r>
      <w:r w:rsidR="00D1248D" w:rsidRPr="00E26EA8">
        <w:rPr>
          <w:rFonts w:asciiTheme="minorHAnsi" w:hAnsiTheme="minorHAnsi" w:cstheme="minorHAnsi"/>
          <w:sz w:val="24"/>
          <w:szCs w:val="24"/>
        </w:rPr>
        <w:t>1.04.1999;</w:t>
      </w:r>
    </w:p>
    <w:p w14:paraId="6D7D42E8" w14:textId="24D8D2E2" w:rsidR="00D1248D" w:rsidRPr="00E26EA8" w:rsidRDefault="00DE7983" w:rsidP="00DE7983">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ae. </w:t>
      </w:r>
      <w:r w:rsidR="00D1248D" w:rsidRPr="00E26EA8">
        <w:rPr>
          <w:rFonts w:asciiTheme="minorHAnsi" w:hAnsiTheme="minorHAnsi" w:cstheme="minorHAnsi"/>
          <w:sz w:val="24"/>
          <w:szCs w:val="24"/>
        </w:rPr>
        <w:t>definizione della misura percentuale della maggiorazione di cui 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art. 81, comma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2 (Differenziazione del premio individuale) e della quota limitata di cui al comma 3,</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tenuto conto di quanto previsto dal comma 4 del medesimo articolo</w:t>
      </w:r>
      <w:r w:rsidRPr="00E26EA8">
        <w:rPr>
          <w:rFonts w:asciiTheme="minorHAnsi" w:hAnsiTheme="minorHAnsi" w:cstheme="minorHAnsi"/>
          <w:sz w:val="24"/>
          <w:szCs w:val="24"/>
        </w:rPr>
        <w:t xml:space="preserve"> e dei criteri in caso di parità</w:t>
      </w:r>
      <w:r w:rsidR="00D1248D" w:rsidRPr="00E26EA8">
        <w:rPr>
          <w:rFonts w:asciiTheme="minorHAnsi" w:hAnsiTheme="minorHAnsi" w:cstheme="minorHAnsi"/>
          <w:sz w:val="24"/>
          <w:szCs w:val="24"/>
        </w:rPr>
        <w:t>;</w:t>
      </w:r>
    </w:p>
    <w:p w14:paraId="5D258573" w14:textId="755A7467" w:rsidR="00D1248D" w:rsidRPr="00E26EA8" w:rsidRDefault="00394843"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af. </w:t>
      </w:r>
      <w:r w:rsidR="00D1248D" w:rsidRPr="00E26EA8">
        <w:rPr>
          <w:rFonts w:asciiTheme="minorHAnsi" w:hAnsiTheme="minorHAnsi" w:cstheme="minorHAnsi"/>
          <w:sz w:val="24"/>
          <w:szCs w:val="24"/>
        </w:rPr>
        <w:t>criteri per la definizione di un incentivo economico a favore del personale utilizzato</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in attivi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di docenza ai sensi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 xml:space="preserve">art. </w:t>
      </w:r>
      <w:r w:rsidR="00D43D14" w:rsidRPr="00E26EA8">
        <w:rPr>
          <w:rFonts w:asciiTheme="minorHAnsi" w:hAnsiTheme="minorHAnsi" w:cstheme="minorHAnsi"/>
          <w:sz w:val="24"/>
          <w:szCs w:val="24"/>
        </w:rPr>
        <w:t>37</w:t>
      </w:r>
      <w:r w:rsidR="00D1248D" w:rsidRPr="00E26EA8">
        <w:rPr>
          <w:rFonts w:asciiTheme="minorHAnsi" w:hAnsiTheme="minorHAnsi" w:cstheme="minorHAnsi"/>
          <w:sz w:val="24"/>
          <w:szCs w:val="24"/>
        </w:rPr>
        <w:t xml:space="preserve"> comma 8 (Destinatari e processi della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formazione), con relativi oneri a carico del Fondo di cui all</w:t>
      </w:r>
      <w:r w:rsidR="00075AB5" w:rsidRPr="00E26EA8">
        <w:rPr>
          <w:rFonts w:asciiTheme="minorHAnsi" w:hAnsiTheme="minorHAnsi" w:cstheme="minorHAnsi"/>
          <w:sz w:val="24"/>
          <w:szCs w:val="24"/>
        </w:rPr>
        <w:t>’</w:t>
      </w:r>
      <w:r w:rsidR="00D1248D" w:rsidRPr="00E26EA8">
        <w:rPr>
          <w:rFonts w:asciiTheme="minorHAnsi" w:hAnsiTheme="minorHAnsi" w:cstheme="minorHAnsi"/>
          <w:sz w:val="24"/>
          <w:szCs w:val="24"/>
        </w:rPr>
        <w:t>art 79 (Fondo risorse</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decentrate: costituzione)</w:t>
      </w:r>
      <w:r w:rsidRPr="00E26EA8">
        <w:rPr>
          <w:rFonts w:asciiTheme="minorHAnsi" w:hAnsiTheme="minorHAnsi" w:cstheme="minorHAnsi"/>
          <w:sz w:val="24"/>
          <w:szCs w:val="24"/>
        </w:rPr>
        <w:t xml:space="preserve"> del CCNL 16.11.2022;</w:t>
      </w:r>
    </w:p>
    <w:p w14:paraId="44802AA4" w14:textId="43BA2E05" w:rsidR="0039461B" w:rsidRPr="00E26EA8" w:rsidRDefault="00394843"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ag. </w:t>
      </w:r>
      <w:r w:rsidR="0039461B" w:rsidRPr="00E26EA8">
        <w:rPr>
          <w:rFonts w:asciiTheme="minorHAnsi" w:hAnsiTheme="minorHAnsi" w:cstheme="minorHAnsi"/>
          <w:sz w:val="24"/>
          <w:szCs w:val="24"/>
        </w:rPr>
        <w:t>criteri per l’attribuzione degli incentivi per lo svolgimento di Funzioni tecniche previsti dall’art. 45 del D.lgs. n. 36/2023;</w:t>
      </w:r>
    </w:p>
    <w:p w14:paraId="73D137C5" w14:textId="71BCF8DE" w:rsidR="0039461B" w:rsidRPr="00E26EA8" w:rsidRDefault="007B67B1"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ah. </w:t>
      </w:r>
      <w:r w:rsidR="0039461B" w:rsidRPr="00E26EA8">
        <w:rPr>
          <w:rFonts w:asciiTheme="minorHAnsi" w:hAnsiTheme="minorHAnsi" w:cstheme="minorHAnsi"/>
          <w:sz w:val="24"/>
          <w:szCs w:val="24"/>
        </w:rPr>
        <w:t>criteri di priorità per l’accesso al lavoro agile ed al lavoro da remoto nonché individuazione dei casi in cui è possibile estendere il numero delle giornate di prestazione rese in modalità agile o da remoto;</w:t>
      </w:r>
    </w:p>
    <w:p w14:paraId="37B291E2" w14:textId="243BAC09" w:rsidR="0039461B" w:rsidRPr="00E26EA8" w:rsidRDefault="007B67B1"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ai. </w:t>
      </w:r>
      <w:r w:rsidR="0039461B" w:rsidRPr="00E26EA8">
        <w:rPr>
          <w:rFonts w:asciiTheme="minorHAnsi" w:hAnsiTheme="minorHAnsi" w:cstheme="minorHAnsi"/>
          <w:sz w:val="24"/>
          <w:szCs w:val="24"/>
        </w:rPr>
        <w:t>la definizione di quanto demandato alla contrattazione integrativa dall’art. 46, commi 2 e 3 (trattamento economico del personale in distacco sindacale);</w:t>
      </w:r>
    </w:p>
    <w:p w14:paraId="05DF4F58" w14:textId="77777777" w:rsidR="00FC68EA" w:rsidRPr="00E26EA8" w:rsidRDefault="0000744B"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al. </w:t>
      </w:r>
      <w:r w:rsidR="0039461B" w:rsidRPr="00E26EA8">
        <w:rPr>
          <w:rFonts w:asciiTheme="minorHAnsi" w:hAnsiTheme="minorHAnsi" w:cstheme="minorHAnsi"/>
          <w:sz w:val="24"/>
          <w:szCs w:val="24"/>
        </w:rPr>
        <w:t>destinazione di ulteriori risorse finanziarie alla corresponsione dei compensi per il lavoro straordinario, in aggiunta a quelle già previste ai sensi dell’art. 14 del CCNL 1.4.1999, nel rispetto del limite di cui all’art. 23, comma 2 del d. lgs. n. 75/2017, senza che ciò comporti, per gli enti con dirigenza, una riduzione delle risorse del Fondo di cui all’art. 79 del CCNL 16.11.2022; per gli enti senza la dirigenza si rinvia alla disciplina di cui all’art. 20 comma 1 lett. b) (Disposizioni particolari per enti senza la dirigenza);</w:t>
      </w:r>
    </w:p>
    <w:p w14:paraId="1F364130" w14:textId="5036F2DE" w:rsidR="0039461B"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am. </w:t>
      </w:r>
      <w:r w:rsidR="0039461B" w:rsidRPr="00E26EA8">
        <w:rPr>
          <w:rFonts w:asciiTheme="minorHAnsi" w:hAnsiTheme="minorHAnsi" w:cstheme="minorHAnsi"/>
          <w:sz w:val="24"/>
          <w:szCs w:val="24"/>
        </w:rPr>
        <w:t>criteri di ripartizione delle risorse in favore del personale di cui all’art. 98 del CCNL 16.11.2022 tra le diverse finalità di utilizzo ivi previste;</w:t>
      </w:r>
    </w:p>
    <w:p w14:paraId="6D97A6D4" w14:textId="6E83151B" w:rsidR="0039461B"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an. </w:t>
      </w:r>
      <w:r w:rsidR="0039461B" w:rsidRPr="00E26EA8">
        <w:rPr>
          <w:rFonts w:asciiTheme="minorHAnsi" w:hAnsiTheme="minorHAnsi" w:cstheme="minorHAnsi"/>
          <w:sz w:val="24"/>
          <w:szCs w:val="24"/>
        </w:rPr>
        <w:t>criteri per la corresponsione, a carico del Fondo di cui all’art 79 del CCNL del 16.11.2022 di forme di incentivazione economica e di riconoscimento di trattamenti accessori collegati alla prestazione in favore del personale utilizzato in convenzione ai sensi dell’art. 18 del presente CCNL;</w:t>
      </w:r>
    </w:p>
    <w:p w14:paraId="21A971EE" w14:textId="49063C92" w:rsidR="00722377"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ao. </w:t>
      </w:r>
      <w:r w:rsidR="0039461B" w:rsidRPr="00E26EA8">
        <w:rPr>
          <w:rFonts w:asciiTheme="minorHAnsi" w:hAnsiTheme="minorHAnsi" w:cstheme="minorHAnsi"/>
          <w:sz w:val="24"/>
          <w:szCs w:val="24"/>
        </w:rPr>
        <w:t>definizione della percentuale di incremento dell’importo riconosciuto ai centralinisti non vedenti, a titolo di indennità giornaliera, di cui all’art. 9, comma 1 della L. 113/1985, come richiamata nell’art. 49.</w:t>
      </w:r>
    </w:p>
    <w:p w14:paraId="64EE0104" w14:textId="77777777" w:rsidR="0039461B" w:rsidRPr="00E26EA8" w:rsidRDefault="0039461B"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C846E61" w14:textId="3A2F0D7B" w:rsidR="00722377" w:rsidRPr="00E26EA8" w:rsidRDefault="00AA1A0E" w:rsidP="0008089B">
      <w:pPr>
        <w:pStyle w:val="Titolo2"/>
      </w:pPr>
      <w:bookmarkStart w:id="35" w:name="_Toc219216106"/>
      <w:r w:rsidRPr="00E26EA8">
        <w:t xml:space="preserve">Art. </w:t>
      </w:r>
      <w:r w:rsidR="00806333" w:rsidRPr="00E26EA8">
        <w:rPr>
          <w:lang w:val="it-IT"/>
        </w:rPr>
        <w:t>10 -</w:t>
      </w:r>
      <w:r w:rsidR="00722377" w:rsidRPr="00E26EA8">
        <w:t xml:space="preserve"> Strumenti per l’esercizio delle attività sindacali</w:t>
      </w:r>
      <w:bookmarkEnd w:id="34"/>
      <w:bookmarkEnd w:id="35"/>
    </w:p>
    <w:p w14:paraId="7F8B84E8" w14:textId="02053D5F"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L’Amministrazione </w:t>
      </w:r>
      <w:r w:rsidR="00A104F9" w:rsidRPr="00E26EA8">
        <w:rPr>
          <w:rFonts w:asciiTheme="minorHAnsi" w:eastAsia="Times New Roman" w:hAnsiTheme="minorHAnsi" w:cstheme="minorHAnsi"/>
          <w:kern w:val="0"/>
          <w:sz w:val="24"/>
          <w:szCs w:val="24"/>
          <w:lang w:eastAsia="it-IT"/>
        </w:rPr>
        <w:t>garantisce</w:t>
      </w:r>
      <w:r w:rsidRPr="00E26EA8">
        <w:rPr>
          <w:rFonts w:asciiTheme="minorHAnsi" w:eastAsia="Times New Roman" w:hAnsiTheme="minorHAnsi" w:cstheme="minorHAnsi"/>
          <w:kern w:val="0"/>
          <w:sz w:val="24"/>
          <w:szCs w:val="24"/>
          <w:lang w:eastAsia="it-IT"/>
        </w:rPr>
        <w:t xml:space="preserve"> l’installazione di bacheche per la R.S.U. e per le OO.SS</w:t>
      </w:r>
      <w:r w:rsidR="00A104F9" w:rsidRPr="00E26EA8">
        <w:rPr>
          <w:rFonts w:asciiTheme="minorHAnsi" w:eastAsia="Times New Roman" w:hAnsiTheme="minorHAnsi" w:cstheme="minorHAnsi"/>
          <w:kern w:val="0"/>
          <w:sz w:val="24"/>
          <w:szCs w:val="24"/>
          <w:lang w:eastAsia="it-IT"/>
        </w:rPr>
        <w:t>.</w:t>
      </w:r>
    </w:p>
    <w:p w14:paraId="33D53BB1" w14:textId="2968435E"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L’amministrazione autorizza le R.S.U. e le OO.SS. firmatarie del C.C.N.L. all’utilizzo della posta elettronica istituzionale per favorire l’informazione e la comunicazione ai dipendenti. </w:t>
      </w:r>
    </w:p>
    <w:p w14:paraId="165FBF7C" w14:textId="3D3B5CEA"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L’amministrazione comunica annualmente alla R.S.U. e alle OO.SS. l’elenco dei locali idonei per lo svolgimento di assemblee sindacali.</w:t>
      </w:r>
    </w:p>
    <w:p w14:paraId="7241A4C7" w14:textId="63E0A446" w:rsidR="00722377" w:rsidRPr="00E26EA8" w:rsidRDefault="009A0464">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Nella sede dell’Ente</w:t>
      </w:r>
      <w:r w:rsidR="00722377" w:rsidRPr="00E26EA8">
        <w:rPr>
          <w:rFonts w:asciiTheme="minorHAnsi" w:eastAsia="Times New Roman" w:hAnsiTheme="minorHAnsi" w:cstheme="minorHAnsi"/>
          <w:kern w:val="0"/>
          <w:sz w:val="24"/>
          <w:szCs w:val="24"/>
          <w:lang w:eastAsia="it-IT"/>
        </w:rPr>
        <w:t xml:space="preserve"> è individuato un locale permanentemente e gratuitamente a disposizione della R.S</w:t>
      </w:r>
      <w:r w:rsidRPr="00E26EA8">
        <w:rPr>
          <w:rFonts w:asciiTheme="minorHAnsi" w:eastAsia="Times New Roman" w:hAnsiTheme="minorHAnsi" w:cstheme="minorHAnsi"/>
          <w:kern w:val="0"/>
          <w:sz w:val="24"/>
          <w:szCs w:val="24"/>
          <w:lang w:eastAsia="it-IT"/>
        </w:rPr>
        <w:t>.U. e OO.SS.</w:t>
      </w:r>
      <w:r w:rsidR="00722377" w:rsidRPr="00E26EA8">
        <w:rPr>
          <w:rFonts w:asciiTheme="minorHAnsi" w:eastAsia="Times New Roman" w:hAnsiTheme="minorHAnsi" w:cstheme="minorHAnsi"/>
          <w:kern w:val="0"/>
          <w:sz w:val="24"/>
          <w:szCs w:val="24"/>
          <w:lang w:eastAsia="it-IT"/>
        </w:rPr>
        <w:t xml:space="preserve"> rappresentative, organizzato con gli arredi e la strumentazione tecnica concordati, secondo le oggettive disponibilità, nell’ambito della medesima macrostruttura</w:t>
      </w:r>
      <w:r w:rsidRPr="00E26EA8">
        <w:rPr>
          <w:rFonts w:asciiTheme="minorHAnsi" w:eastAsia="Times New Roman" w:hAnsiTheme="minorHAnsi" w:cstheme="minorHAnsi"/>
          <w:kern w:val="0"/>
          <w:sz w:val="24"/>
          <w:szCs w:val="24"/>
          <w:lang w:eastAsia="it-IT"/>
        </w:rPr>
        <w:t>,</w:t>
      </w:r>
      <w:r w:rsidR="00722377" w:rsidRPr="00E26EA8">
        <w:rPr>
          <w:rFonts w:asciiTheme="minorHAnsi" w:eastAsia="Times New Roman" w:hAnsiTheme="minorHAnsi" w:cstheme="minorHAnsi"/>
          <w:kern w:val="0"/>
          <w:sz w:val="24"/>
          <w:szCs w:val="24"/>
          <w:lang w:eastAsia="it-IT"/>
        </w:rPr>
        <w:t xml:space="preserve"> in caso di assoluta impossibilità di individuare tale locale per oggettiva carenza di spazi, l’amministrazione individua le modalità di utilizzazione di idonei locali per lo svolgimento di riunioni comunque connesse all’attività sindacale e favorisce altresì l’utilizzo di fax, telefono, uso di personal computer e posta elettronica.</w:t>
      </w:r>
    </w:p>
    <w:p w14:paraId="5B5B50FD" w14:textId="3DC34CB3"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Le disposizioni del presente articolo si concorda che siano immediatamente applicabili nel rispetto delle prerogative delle libertà e diritti sindacali previsti dallo Statuto dei Lavoratori (Legge n.</w:t>
      </w:r>
      <w:r w:rsidR="00725F8E"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300/1970)</w:t>
      </w:r>
      <w:r w:rsidR="00B52E00" w:rsidRPr="00E26EA8">
        <w:rPr>
          <w:rFonts w:asciiTheme="minorHAnsi" w:eastAsia="Times New Roman" w:hAnsiTheme="minorHAnsi" w:cstheme="minorHAnsi"/>
          <w:kern w:val="0"/>
          <w:sz w:val="24"/>
          <w:szCs w:val="24"/>
          <w:lang w:eastAsia="it-IT"/>
        </w:rPr>
        <w:t xml:space="preserve"> e s.m.i</w:t>
      </w:r>
      <w:r w:rsidRPr="00E26EA8">
        <w:rPr>
          <w:rFonts w:asciiTheme="minorHAnsi" w:eastAsia="Times New Roman" w:hAnsiTheme="minorHAnsi" w:cstheme="minorHAnsi"/>
          <w:kern w:val="0"/>
          <w:sz w:val="24"/>
          <w:szCs w:val="24"/>
          <w:lang w:eastAsia="it-IT"/>
        </w:rPr>
        <w:t>.</w:t>
      </w:r>
    </w:p>
    <w:p w14:paraId="593EECED"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5E1412F8" w14:textId="7B32AEB2" w:rsidR="00722377" w:rsidRPr="00E26EA8" w:rsidRDefault="00AA1A0E" w:rsidP="0008089B">
      <w:pPr>
        <w:pStyle w:val="Titolo2"/>
      </w:pPr>
      <w:bookmarkStart w:id="36" w:name="_Hlk527190171"/>
      <w:bookmarkStart w:id="37" w:name="_Toc219216107"/>
      <w:r w:rsidRPr="00E26EA8">
        <w:t xml:space="preserve">Art. </w:t>
      </w:r>
      <w:r w:rsidR="00806333" w:rsidRPr="00E26EA8">
        <w:rPr>
          <w:lang w:val="it-IT"/>
        </w:rPr>
        <w:t>11 -</w:t>
      </w:r>
      <w:r w:rsidR="00722377" w:rsidRPr="00E26EA8">
        <w:t xml:space="preserve"> </w:t>
      </w:r>
      <w:bookmarkEnd w:id="36"/>
      <w:r w:rsidR="00722377" w:rsidRPr="00E26EA8">
        <w:t>Assemblee</w:t>
      </w:r>
      <w:bookmarkEnd w:id="37"/>
    </w:p>
    <w:p w14:paraId="432889E3" w14:textId="6E7483D1" w:rsidR="00722377" w:rsidRPr="00E26EA8" w:rsidRDefault="009A0464">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R.S.U. e le OO.SS</w:t>
      </w:r>
      <w:r w:rsidR="00722377" w:rsidRPr="00E26EA8">
        <w:rPr>
          <w:rFonts w:asciiTheme="minorHAnsi" w:eastAsia="Times New Roman" w:hAnsiTheme="minorHAnsi" w:cstheme="minorHAnsi"/>
          <w:kern w:val="0"/>
          <w:sz w:val="24"/>
          <w:szCs w:val="24"/>
          <w:lang w:eastAsia="it-IT"/>
        </w:rPr>
        <w:t xml:space="preserve">. a norma dell’art. </w:t>
      </w:r>
      <w:r w:rsidRPr="00E26EA8">
        <w:rPr>
          <w:rFonts w:asciiTheme="minorHAnsi" w:eastAsia="Times New Roman" w:hAnsiTheme="minorHAnsi" w:cstheme="minorHAnsi"/>
          <w:kern w:val="0"/>
          <w:sz w:val="24"/>
          <w:szCs w:val="24"/>
          <w:lang w:eastAsia="it-IT"/>
        </w:rPr>
        <w:t>4</w:t>
      </w:r>
      <w:r w:rsidR="00722377" w:rsidRPr="00E26EA8">
        <w:rPr>
          <w:rFonts w:asciiTheme="minorHAnsi" w:eastAsia="Times New Roman" w:hAnsiTheme="minorHAnsi" w:cstheme="minorHAnsi"/>
          <w:kern w:val="0"/>
          <w:sz w:val="24"/>
          <w:szCs w:val="24"/>
          <w:lang w:eastAsia="it-IT"/>
        </w:rPr>
        <w:t xml:space="preserve"> del </w:t>
      </w:r>
      <w:r w:rsidR="00722377" w:rsidRPr="00E26EA8">
        <w:rPr>
          <w:rFonts w:asciiTheme="minorHAnsi" w:eastAsia="Times New Roman" w:hAnsiTheme="minorHAnsi" w:cstheme="minorHAnsi"/>
          <w:bCs/>
          <w:kern w:val="0"/>
          <w:sz w:val="24"/>
          <w:szCs w:val="24"/>
          <w:lang w:eastAsia="it-IT"/>
        </w:rPr>
        <w:t xml:space="preserve">C.C.N.Q. </w:t>
      </w:r>
      <w:r w:rsidR="00722377" w:rsidRPr="00E26EA8">
        <w:rPr>
          <w:rFonts w:asciiTheme="minorHAnsi" w:eastAsia="Times New Roman" w:hAnsiTheme="minorHAnsi" w:cstheme="minorHAnsi"/>
          <w:kern w:val="0"/>
          <w:sz w:val="24"/>
          <w:szCs w:val="24"/>
          <w:lang w:eastAsia="it-IT"/>
        </w:rPr>
        <w:t xml:space="preserve">del </w:t>
      </w:r>
      <w:r w:rsidRPr="00E26EA8">
        <w:rPr>
          <w:rFonts w:asciiTheme="minorHAnsi" w:eastAsia="Times New Roman" w:hAnsiTheme="minorHAnsi" w:cstheme="minorHAnsi"/>
          <w:kern w:val="0"/>
          <w:sz w:val="24"/>
          <w:szCs w:val="24"/>
          <w:lang w:eastAsia="it-IT"/>
        </w:rPr>
        <w:t>04.12.2017</w:t>
      </w:r>
      <w:r w:rsidR="00722377" w:rsidRPr="00E26EA8">
        <w:rPr>
          <w:rFonts w:asciiTheme="minorHAnsi" w:eastAsia="Times New Roman" w:hAnsiTheme="minorHAnsi" w:cstheme="minorHAnsi"/>
          <w:kern w:val="0"/>
          <w:sz w:val="24"/>
          <w:szCs w:val="24"/>
          <w:lang w:eastAsia="it-IT"/>
        </w:rPr>
        <w:t xml:space="preserve"> e ss.mm.ii. indicono le assemblee dei lavoratori in modo congiunto o disgiunto.</w:t>
      </w:r>
    </w:p>
    <w:p w14:paraId="053EA27C"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Le assemblee possono essere convocate a livello di ente, di area professionale, di settore, a livello di unità organizzativa.</w:t>
      </w:r>
    </w:p>
    <w:p w14:paraId="4EEC1A6E"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Nel caso di indizione di assemblee da parte della R.S.U. la convocazione deve essere preventivamente comunicata al coordinatore ove esistente, negli altri casi agli altri componenti della R.S.U.</w:t>
      </w:r>
    </w:p>
    <w:p w14:paraId="52BECE51" w14:textId="4DFFB705"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Il limite di fruizione individuale</w:t>
      </w:r>
      <w:r w:rsidR="009A0464" w:rsidRPr="00E26EA8">
        <w:rPr>
          <w:rFonts w:asciiTheme="minorHAnsi" w:eastAsia="Times New Roman" w:hAnsiTheme="minorHAnsi" w:cstheme="minorHAnsi"/>
          <w:kern w:val="0"/>
          <w:sz w:val="24"/>
          <w:szCs w:val="24"/>
          <w:lang w:eastAsia="it-IT"/>
        </w:rPr>
        <w:t xml:space="preserve"> del singolo dipendente è di 1</w:t>
      </w:r>
      <w:r w:rsidR="0017554A" w:rsidRPr="00E26EA8">
        <w:rPr>
          <w:rFonts w:asciiTheme="minorHAnsi" w:eastAsia="Times New Roman" w:hAnsiTheme="minorHAnsi" w:cstheme="minorHAnsi"/>
          <w:kern w:val="0"/>
          <w:sz w:val="24"/>
          <w:szCs w:val="24"/>
          <w:lang w:eastAsia="it-IT"/>
        </w:rPr>
        <w:t>2</w:t>
      </w:r>
      <w:r w:rsidR="009A0464"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ore annuali, considerate a tutti gli effetti orario di servizio.</w:t>
      </w:r>
    </w:p>
    <w:p w14:paraId="3402C252"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Il personale è autorizzato ad assentarsi dal lavoro per il tempo strettamente necessario alla partecipazione dei lavori dell’assemblea.</w:t>
      </w:r>
    </w:p>
    <w:p w14:paraId="1BD5F9A7" w14:textId="36890D4B" w:rsidR="0007294B" w:rsidRPr="00E26EA8" w:rsidRDefault="0007294B">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lastRenderedPageBreak/>
        <w:t xml:space="preserve">Nei casi in cui l’attività lavorativa sia articolata in turni, l’assemblea è svolta di norma all’inizio o alla fine di ciascun turno di lavoro. Analoga disciplina si applica per gli uffici con servizi continuativi aperti al pubblico. </w:t>
      </w:r>
    </w:p>
    <w:p w14:paraId="2E68F6E5" w14:textId="2B27BDA1" w:rsidR="0007294B" w:rsidRPr="00E26EA8" w:rsidRDefault="0007294B">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Durante lo svolgimento delle assemblee nelle unità operative interessate deve essere garantita la continuità delle prestazioni indispensabili, secondo quanto previsto dai singoli accordi di comparto o area.</w:t>
      </w:r>
    </w:p>
    <w:p w14:paraId="07CC36A7"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comunicazione dell’indizione dell’assemblea deve essere inoltrata all’amministrazione, nella persona del Dirigente responsabile del livello organizzativo interessato dall’assemblea, con almeno 3 giorni di anticipo, 2 giorni nel caso si debba trattare di fatti indifferibili ed urgenti e deve contenere la data, il luogo e l’orario dell’assemblea stessa e l’ordine del giorno.</w:t>
      </w:r>
    </w:p>
    <w:p w14:paraId="405968B4"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L’amministrazione, qualora non siano disponibili i locali individuati, mette a disposizione un luogo idoneo per lo svolgimento dell’assemblea medesima, e cura l’informazione immediata agli utenti sugli eventuali disagi che ne possono derivare.</w:t>
      </w:r>
    </w:p>
    <w:p w14:paraId="7C38521E" w14:textId="77777777" w:rsidR="008A04BD" w:rsidRPr="00E26EA8" w:rsidRDefault="008A04BD"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313E742" w14:textId="6EAB2F2D" w:rsidR="008A04BD" w:rsidRPr="00E26EA8" w:rsidRDefault="008A04BD" w:rsidP="00EA5765">
      <w:pPr>
        <w:pStyle w:val="Titolo1"/>
        <w:spacing w:before="120" w:after="120"/>
        <w:rPr>
          <w:rFonts w:asciiTheme="minorHAnsi" w:hAnsiTheme="minorHAnsi" w:cstheme="minorHAnsi"/>
          <w:szCs w:val="24"/>
        </w:rPr>
      </w:pPr>
      <w:bookmarkStart w:id="38" w:name="_Toc219216108"/>
      <w:r w:rsidRPr="00E26EA8">
        <w:rPr>
          <w:rFonts w:asciiTheme="minorHAnsi" w:hAnsiTheme="minorHAnsi" w:cstheme="minorHAnsi"/>
          <w:szCs w:val="24"/>
        </w:rPr>
        <w:t>Capo II</w:t>
      </w:r>
      <w:r w:rsidR="007129BE" w:rsidRPr="00E26EA8">
        <w:rPr>
          <w:rFonts w:asciiTheme="minorHAnsi" w:hAnsiTheme="minorHAnsi" w:cstheme="minorHAnsi"/>
          <w:szCs w:val="24"/>
        </w:rPr>
        <w:t xml:space="preserve"> - Criteri generali relativi alla incentivazione della performance </w:t>
      </w:r>
      <w:r w:rsidR="00421256" w:rsidRPr="00E26EA8">
        <w:rPr>
          <w:rFonts w:asciiTheme="minorHAnsi" w:hAnsiTheme="minorHAnsi" w:cstheme="minorHAnsi"/>
          <w:szCs w:val="24"/>
        </w:rPr>
        <w:t>e le progressioni economiche orizzontal</w:t>
      </w:r>
      <w:r w:rsidR="009A6389" w:rsidRPr="00E26EA8">
        <w:rPr>
          <w:rFonts w:asciiTheme="minorHAnsi" w:hAnsiTheme="minorHAnsi" w:cstheme="minorHAnsi"/>
          <w:szCs w:val="24"/>
        </w:rPr>
        <w:t>i</w:t>
      </w:r>
      <w:bookmarkEnd w:id="38"/>
    </w:p>
    <w:p w14:paraId="0F8D90F8" w14:textId="17D3419A" w:rsidR="008A04BD" w:rsidRPr="00E26EA8" w:rsidRDefault="00F00FE9" w:rsidP="0008089B">
      <w:pPr>
        <w:pStyle w:val="Titolo2"/>
      </w:pPr>
      <w:bookmarkStart w:id="39" w:name="_Toc219216109"/>
      <w:r w:rsidRPr="00E26EA8">
        <w:t xml:space="preserve">Art. </w:t>
      </w:r>
      <w:r w:rsidR="00994593" w:rsidRPr="00E26EA8">
        <w:rPr>
          <w:lang w:val="it-IT"/>
        </w:rPr>
        <w:t>1</w:t>
      </w:r>
      <w:r w:rsidR="0008089B">
        <w:rPr>
          <w:lang w:val="it-IT"/>
        </w:rPr>
        <w:t>2</w:t>
      </w:r>
      <w:r w:rsidR="007129BE" w:rsidRPr="00E26EA8">
        <w:t xml:space="preserve"> - </w:t>
      </w:r>
      <w:r w:rsidR="008A04BD" w:rsidRPr="00E26EA8">
        <w:t xml:space="preserve">Criteri generali per l’incentivazione della performance </w:t>
      </w:r>
      <w:r w:rsidRPr="00E26EA8">
        <w:t>organizzativa ed individuale</w:t>
      </w:r>
      <w:bookmarkEnd w:id="39"/>
    </w:p>
    <w:p w14:paraId="636BFA3C" w14:textId="77777777"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La valutazione delle performance individuale ed organizzativa è finalizzata a garantire il miglioramento degli standard di qualità dei servizi erogati e delle attività svolte, la valorizzazione delle professionalità e razionalizzazione della spesa, ai sensi del Regolamento di Misurazione e Valutazione di Ente, del dlgs 150/2009 e s.m.i.</w:t>
      </w:r>
    </w:p>
    <w:p w14:paraId="406BAB49" w14:textId="48E7063B"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Una quota del fondo per le risorse decentrate, ai sensi del CCNL del Comparto vigente, è destinata alla incentivazione della performance organizzativa del personale, c.d. produttività collettiva e alla performance individuale, c.d. produttività individuale, nonché alla </w:t>
      </w:r>
      <w:r w:rsidR="009A4877" w:rsidRPr="00E26EA8">
        <w:rPr>
          <w:rFonts w:asciiTheme="minorHAnsi" w:hAnsiTheme="minorHAnsi" w:cstheme="minorHAnsi"/>
          <w:sz w:val="24"/>
          <w:szCs w:val="24"/>
        </w:rPr>
        <w:t>performance (</w:t>
      </w:r>
      <w:r w:rsidRPr="00E26EA8">
        <w:rPr>
          <w:rFonts w:asciiTheme="minorHAnsi" w:hAnsiTheme="minorHAnsi" w:cstheme="minorHAnsi"/>
          <w:sz w:val="24"/>
          <w:szCs w:val="24"/>
        </w:rPr>
        <w:t>produttività</w:t>
      </w:r>
      <w:r w:rsidR="009A4877" w:rsidRPr="00E26EA8">
        <w:rPr>
          <w:rFonts w:asciiTheme="minorHAnsi" w:hAnsiTheme="minorHAnsi" w:cstheme="minorHAnsi"/>
          <w:sz w:val="24"/>
          <w:szCs w:val="24"/>
        </w:rPr>
        <w:t>)</w:t>
      </w:r>
      <w:r w:rsidRPr="00E26EA8">
        <w:rPr>
          <w:rFonts w:asciiTheme="minorHAnsi" w:hAnsiTheme="minorHAnsi" w:cstheme="minorHAnsi"/>
          <w:sz w:val="24"/>
          <w:szCs w:val="24"/>
        </w:rPr>
        <w:t xml:space="preserve"> per progetti. L’erogazione di questi compensi è subordinata alla preventiva assegnazione degli obiettivi, alla verifica e certificazione a consuntivo dei risultati totali o parziali conseguiti. </w:t>
      </w:r>
    </w:p>
    <w:p w14:paraId="7D96E10A" w14:textId="71F1880A"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compensi per l’incentivazione della performance organizzativa, individuale, premio dell’eccellenza e </w:t>
      </w:r>
      <w:r w:rsidR="009A4877" w:rsidRPr="00E26EA8">
        <w:rPr>
          <w:rFonts w:asciiTheme="minorHAnsi" w:hAnsiTheme="minorHAnsi" w:cstheme="minorHAnsi"/>
          <w:sz w:val="24"/>
          <w:szCs w:val="24"/>
        </w:rPr>
        <w:t>performance</w:t>
      </w:r>
      <w:r w:rsidRPr="00E26EA8">
        <w:rPr>
          <w:rFonts w:asciiTheme="minorHAnsi" w:hAnsiTheme="minorHAnsi" w:cstheme="minorHAnsi"/>
          <w:sz w:val="24"/>
          <w:szCs w:val="24"/>
        </w:rPr>
        <w:t xml:space="preserve"> per progetti</w:t>
      </w:r>
      <w:r w:rsidRPr="00E26EA8">
        <w:rPr>
          <w:rFonts w:asciiTheme="minorHAnsi" w:hAnsiTheme="minorHAnsi" w:cstheme="minorHAnsi"/>
          <w:b/>
          <w:sz w:val="24"/>
          <w:szCs w:val="24"/>
        </w:rPr>
        <w:t xml:space="preserve"> </w:t>
      </w:r>
      <w:r w:rsidRPr="00E26EA8">
        <w:rPr>
          <w:rFonts w:asciiTheme="minorHAnsi" w:hAnsiTheme="minorHAnsi" w:cstheme="minorHAnsi"/>
          <w:sz w:val="24"/>
          <w:szCs w:val="24"/>
        </w:rPr>
        <w:t>sono articolati nelle seguenti modalità:</w:t>
      </w:r>
    </w:p>
    <w:p w14:paraId="20442E73" w14:textId="5D9768AD" w:rsidR="00777597" w:rsidRPr="00E26EA8" w:rsidRDefault="00777597" w:rsidP="00777597">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E26EA8">
        <w:rPr>
          <w:rFonts w:asciiTheme="minorHAnsi" w:hAnsiTheme="minorHAnsi" w:cstheme="minorHAnsi"/>
          <w:b/>
          <w:sz w:val="24"/>
          <w:szCs w:val="24"/>
        </w:rPr>
        <w:t>Incentivi per la</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realizzazione della performance organizzativa</w:t>
      </w:r>
      <w:r w:rsidRPr="00E26EA8">
        <w:rPr>
          <w:rFonts w:asciiTheme="minorHAnsi" w:hAnsiTheme="minorHAnsi" w:cstheme="minorHAnsi"/>
          <w:sz w:val="24"/>
          <w:szCs w:val="24"/>
        </w:rPr>
        <w:t xml:space="preserve"> complessiva dell’Ente, </w:t>
      </w:r>
      <w:r w:rsidRPr="00E26EA8">
        <w:rPr>
          <w:rFonts w:asciiTheme="minorHAnsi" w:hAnsiTheme="minorHAnsi" w:cstheme="minorHAnsi"/>
          <w:bCs/>
          <w:sz w:val="24"/>
          <w:szCs w:val="24"/>
        </w:rPr>
        <w:t>il cui budget annuale dovrebbe attestarsi a non oltre il 20% del budget</w:t>
      </w:r>
      <w:r w:rsidRPr="00E26EA8">
        <w:rPr>
          <w:rFonts w:asciiTheme="minorHAnsi" w:hAnsiTheme="minorHAnsi" w:cstheme="minorHAnsi"/>
          <w:sz w:val="24"/>
          <w:szCs w:val="24"/>
        </w:rPr>
        <w:t xml:space="preserve"> complessivo </w:t>
      </w:r>
      <w:r w:rsidR="009A4877" w:rsidRPr="00E26EA8">
        <w:rPr>
          <w:rFonts w:asciiTheme="minorHAnsi" w:hAnsiTheme="minorHAnsi" w:cstheme="minorHAnsi"/>
          <w:sz w:val="24"/>
          <w:szCs w:val="24"/>
        </w:rPr>
        <w:t xml:space="preserve">disponibile per </w:t>
      </w:r>
      <w:r w:rsidRPr="00E26EA8">
        <w:rPr>
          <w:rFonts w:asciiTheme="minorHAnsi" w:hAnsiTheme="minorHAnsi" w:cstheme="minorHAnsi"/>
          <w:sz w:val="24"/>
          <w:szCs w:val="24"/>
        </w:rPr>
        <w:t>la performance, misura la salute economico-finanziaria, la salute organizzativa e gli impatti degli strumenti di programmazione e controllo. Il risultato della performance organizzativa è espresso in termini percentuali in un unico valore di sintesi a cui partecipano tutti i dipendenti, tali incentivi vengono ripartiti a seguito dell’accertamento e l’individuazione del valore prodotto da parte del Nucleo di Valutazione della performance organizzativa espressa nell’anno</w:t>
      </w:r>
      <w:r w:rsidR="009A4877" w:rsidRPr="00E26EA8">
        <w:rPr>
          <w:rFonts w:asciiTheme="minorHAnsi" w:hAnsiTheme="minorHAnsi" w:cstheme="minorHAnsi"/>
          <w:sz w:val="24"/>
          <w:szCs w:val="24"/>
        </w:rPr>
        <w:t>. Tale valutazione</w:t>
      </w:r>
      <w:r w:rsidRPr="00E26EA8">
        <w:rPr>
          <w:rFonts w:asciiTheme="minorHAnsi" w:hAnsiTheme="minorHAnsi" w:cstheme="minorHAnsi"/>
          <w:sz w:val="24"/>
          <w:szCs w:val="24"/>
        </w:rPr>
        <w:t xml:space="preserve"> incide sul budget previsto per tale istituto (es. budget performance organizzativa iniziale = 1.000,00 euro, performance </w:t>
      </w:r>
      <w:r w:rsidR="007815DE" w:rsidRPr="00E26EA8">
        <w:rPr>
          <w:rFonts w:asciiTheme="minorHAnsi" w:hAnsiTheme="minorHAnsi" w:cstheme="minorHAnsi"/>
          <w:sz w:val="24"/>
          <w:szCs w:val="24"/>
        </w:rPr>
        <w:t>7</w:t>
      </w:r>
      <w:r w:rsidRPr="00E26EA8">
        <w:rPr>
          <w:rFonts w:asciiTheme="minorHAnsi" w:hAnsiTheme="minorHAnsi" w:cstheme="minorHAnsi"/>
          <w:sz w:val="24"/>
          <w:szCs w:val="24"/>
        </w:rPr>
        <w:t xml:space="preserve">0%, budget performance finale </w:t>
      </w:r>
      <w:r w:rsidR="007815DE" w:rsidRPr="00E26EA8">
        <w:rPr>
          <w:rFonts w:asciiTheme="minorHAnsi" w:hAnsiTheme="minorHAnsi" w:cstheme="minorHAnsi"/>
          <w:sz w:val="24"/>
          <w:szCs w:val="24"/>
        </w:rPr>
        <w:t>7</w:t>
      </w:r>
      <w:r w:rsidRPr="00E26EA8">
        <w:rPr>
          <w:rFonts w:asciiTheme="minorHAnsi" w:hAnsiTheme="minorHAnsi" w:cstheme="minorHAnsi"/>
          <w:sz w:val="24"/>
          <w:szCs w:val="24"/>
        </w:rPr>
        <w:t xml:space="preserve">00,00 euro), </w:t>
      </w:r>
      <w:r w:rsidR="009A4877" w:rsidRPr="00E26EA8">
        <w:rPr>
          <w:rFonts w:asciiTheme="minorHAnsi" w:hAnsiTheme="minorHAnsi" w:cstheme="minorHAnsi"/>
          <w:sz w:val="24"/>
          <w:szCs w:val="24"/>
        </w:rPr>
        <w:t xml:space="preserve">gli incentivi </w:t>
      </w:r>
      <w:r w:rsidRPr="00E26EA8">
        <w:rPr>
          <w:rFonts w:asciiTheme="minorHAnsi" w:hAnsiTheme="minorHAnsi" w:cstheme="minorHAnsi"/>
          <w:sz w:val="24"/>
          <w:szCs w:val="24"/>
        </w:rPr>
        <w:t xml:space="preserve">sono assegnati in misura corrispondente </w:t>
      </w:r>
      <w:r w:rsidR="009A4877" w:rsidRPr="00E26EA8">
        <w:rPr>
          <w:rFonts w:asciiTheme="minorHAnsi" w:hAnsiTheme="minorHAnsi" w:cstheme="minorHAnsi"/>
          <w:sz w:val="24"/>
          <w:szCs w:val="24"/>
        </w:rPr>
        <w:t xml:space="preserve">unicamente </w:t>
      </w:r>
      <w:r w:rsidRPr="00E26EA8">
        <w:rPr>
          <w:rFonts w:asciiTheme="minorHAnsi" w:hAnsiTheme="minorHAnsi" w:cstheme="minorHAnsi"/>
          <w:sz w:val="24"/>
          <w:szCs w:val="24"/>
        </w:rPr>
        <w:t>al giudizio espresso nella scheda individuale di valutazione tra i dipendenti che abbiano raggiunto una valutazione complessiva pari almeno al 60% del massimo percepibile</w:t>
      </w:r>
      <w:r w:rsidR="004C4F06" w:rsidRPr="00E26EA8">
        <w:rPr>
          <w:rFonts w:asciiTheme="minorHAnsi" w:hAnsiTheme="minorHAnsi" w:cstheme="minorHAnsi"/>
          <w:sz w:val="24"/>
          <w:szCs w:val="24"/>
        </w:rPr>
        <w:t xml:space="preserve">. </w:t>
      </w:r>
      <w:r w:rsidR="007815DE" w:rsidRPr="00E26EA8">
        <w:rPr>
          <w:rFonts w:asciiTheme="minorHAnsi" w:hAnsiTheme="minorHAnsi" w:cstheme="minorHAnsi"/>
          <w:sz w:val="24"/>
          <w:szCs w:val="24"/>
        </w:rPr>
        <w:t xml:space="preserve">La performance organizzativa si intende pienamente raggiunta se la valutazione della stessa è uguale o superiore all’80% (verrà quindi distribuito tutto </w:t>
      </w:r>
      <w:r w:rsidR="00BE4691" w:rsidRPr="00E26EA8">
        <w:rPr>
          <w:rFonts w:asciiTheme="minorHAnsi" w:hAnsiTheme="minorHAnsi" w:cstheme="minorHAnsi"/>
          <w:sz w:val="24"/>
          <w:szCs w:val="24"/>
        </w:rPr>
        <w:t>il budget di struttura</w:t>
      </w:r>
      <w:r w:rsidR="007815DE" w:rsidRPr="00E26EA8">
        <w:rPr>
          <w:rFonts w:asciiTheme="minorHAnsi" w:hAnsiTheme="minorHAnsi" w:cstheme="minorHAnsi"/>
          <w:sz w:val="24"/>
          <w:szCs w:val="24"/>
        </w:rPr>
        <w:t xml:space="preserve">). </w:t>
      </w:r>
      <w:r w:rsidR="004C4F06" w:rsidRPr="00E26EA8">
        <w:rPr>
          <w:rFonts w:asciiTheme="minorHAnsi" w:hAnsiTheme="minorHAnsi" w:cstheme="minorHAnsi"/>
          <w:sz w:val="24"/>
          <w:szCs w:val="24"/>
        </w:rPr>
        <w:t>T</w:t>
      </w:r>
      <w:r w:rsidR="00075306" w:rsidRPr="00E26EA8">
        <w:rPr>
          <w:rFonts w:asciiTheme="minorHAnsi" w:hAnsiTheme="minorHAnsi" w:cstheme="minorHAnsi"/>
          <w:sz w:val="24"/>
          <w:szCs w:val="24"/>
        </w:rPr>
        <w:t xml:space="preserve">utti gli eventuali risparmi vanno a incrementare </w:t>
      </w:r>
      <w:r w:rsidR="007815DE" w:rsidRPr="00E26EA8">
        <w:rPr>
          <w:rFonts w:asciiTheme="minorHAnsi" w:hAnsiTheme="minorHAnsi" w:cstheme="minorHAnsi"/>
          <w:sz w:val="24"/>
          <w:szCs w:val="24"/>
        </w:rPr>
        <w:t>il</w:t>
      </w:r>
      <w:r w:rsidR="00075306" w:rsidRPr="00E26EA8">
        <w:rPr>
          <w:rFonts w:asciiTheme="minorHAnsi" w:hAnsiTheme="minorHAnsi" w:cstheme="minorHAnsi"/>
          <w:sz w:val="24"/>
          <w:szCs w:val="24"/>
        </w:rPr>
        <w:t xml:space="preserve"> finanziamento delle risorse variabili </w:t>
      </w:r>
      <w:r w:rsidR="009A4877" w:rsidRPr="00E26EA8">
        <w:rPr>
          <w:rFonts w:asciiTheme="minorHAnsi" w:hAnsiTheme="minorHAnsi" w:cstheme="minorHAnsi"/>
          <w:sz w:val="24"/>
          <w:szCs w:val="24"/>
        </w:rPr>
        <w:t xml:space="preserve">(non soggette al limite) </w:t>
      </w:r>
      <w:r w:rsidR="00075306" w:rsidRPr="00E26EA8">
        <w:rPr>
          <w:rFonts w:asciiTheme="minorHAnsi" w:hAnsiTheme="minorHAnsi" w:cstheme="minorHAnsi"/>
          <w:sz w:val="24"/>
          <w:szCs w:val="24"/>
        </w:rPr>
        <w:t xml:space="preserve">del fondo dell’anno successivo, </w:t>
      </w:r>
      <w:r w:rsidR="007815DE" w:rsidRPr="00E26EA8">
        <w:rPr>
          <w:rFonts w:asciiTheme="minorHAnsi" w:hAnsiTheme="minorHAnsi" w:cstheme="minorHAnsi"/>
          <w:sz w:val="24"/>
          <w:szCs w:val="24"/>
        </w:rPr>
        <w:t>nel rispetto</w:t>
      </w:r>
      <w:r w:rsidR="00075306" w:rsidRPr="00E26EA8">
        <w:rPr>
          <w:rFonts w:asciiTheme="minorHAnsi" w:hAnsiTheme="minorHAnsi" w:cstheme="minorHAnsi"/>
          <w:sz w:val="24"/>
          <w:szCs w:val="24"/>
        </w:rPr>
        <w:t xml:space="preserve"> delle disposizioni contrattuali vigenti;</w:t>
      </w:r>
    </w:p>
    <w:p w14:paraId="5B869166" w14:textId="33671A74" w:rsidR="007A2E7A" w:rsidRPr="00E26EA8" w:rsidRDefault="00777597" w:rsidP="005116C7">
      <w:pPr>
        <w:pStyle w:val="Paragrafoelenco"/>
        <w:numPr>
          <w:ilvl w:val="0"/>
          <w:numId w:val="1"/>
        </w:numPr>
        <w:spacing w:before="120" w:after="120"/>
        <w:jc w:val="both"/>
        <w:rPr>
          <w:rFonts w:asciiTheme="minorHAnsi" w:hAnsiTheme="minorHAnsi" w:cstheme="minorHAnsi"/>
          <w:sz w:val="24"/>
          <w:szCs w:val="24"/>
        </w:rPr>
      </w:pPr>
      <w:r w:rsidRPr="00E26EA8">
        <w:rPr>
          <w:rFonts w:asciiTheme="minorHAnsi" w:hAnsiTheme="minorHAnsi" w:cstheme="minorHAnsi"/>
          <w:b/>
          <w:sz w:val="24"/>
          <w:szCs w:val="24"/>
        </w:rPr>
        <w:lastRenderedPageBreak/>
        <w:t>Incentivi per la</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realizzazione della performance individuale di tutti i dipendenti</w:t>
      </w:r>
      <w:r w:rsidRPr="00E26EA8">
        <w:rPr>
          <w:rFonts w:asciiTheme="minorHAnsi" w:hAnsiTheme="minorHAnsi" w:cstheme="minorHAnsi"/>
          <w:sz w:val="24"/>
          <w:szCs w:val="24"/>
        </w:rPr>
        <w:t xml:space="preserve">. </w:t>
      </w:r>
      <w:r w:rsidR="00386609" w:rsidRPr="00E26EA8">
        <w:rPr>
          <w:rFonts w:asciiTheme="minorHAnsi" w:hAnsiTheme="minorHAnsi" w:cstheme="minorHAnsi"/>
          <w:sz w:val="24"/>
          <w:szCs w:val="24"/>
        </w:rPr>
        <w:t xml:space="preserve">Al finanziamento della performance individuale vanno assegnate la parte più rilevante delle risorse economiche disponibili ai fini della performace. </w:t>
      </w:r>
      <w:r w:rsidRPr="00E26EA8">
        <w:rPr>
          <w:rFonts w:asciiTheme="minorHAnsi" w:hAnsiTheme="minorHAnsi" w:cstheme="minorHAnsi"/>
          <w:sz w:val="24"/>
          <w:szCs w:val="24"/>
        </w:rPr>
        <w:t>Tali compensi vengono ripartiti a seguito dell’accertamento da parte del Nucleo di Valutazione del grado di raggiungimento degli obiettivi assegnati alle strutture</w:t>
      </w:r>
      <w:r w:rsidR="007269D7" w:rsidRPr="00E26EA8">
        <w:rPr>
          <w:rFonts w:asciiTheme="minorHAnsi" w:hAnsiTheme="minorHAnsi" w:cstheme="minorHAnsi"/>
          <w:sz w:val="24"/>
          <w:szCs w:val="24"/>
        </w:rPr>
        <w:t xml:space="preserve"> organizzative</w:t>
      </w:r>
      <w:r w:rsidR="00386609"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nell’ambito della proposta di valutazione della performance annuale </w:t>
      </w:r>
      <w:r w:rsidR="00386609" w:rsidRPr="00E26EA8">
        <w:rPr>
          <w:rFonts w:asciiTheme="minorHAnsi" w:hAnsiTheme="minorHAnsi" w:cstheme="minorHAnsi"/>
          <w:sz w:val="24"/>
          <w:szCs w:val="24"/>
        </w:rPr>
        <w:t>de</w:t>
      </w:r>
      <w:r w:rsidRPr="00E26EA8">
        <w:rPr>
          <w:rFonts w:asciiTheme="minorHAnsi" w:hAnsiTheme="minorHAnsi" w:cstheme="minorHAnsi"/>
          <w:sz w:val="24"/>
          <w:szCs w:val="24"/>
        </w:rPr>
        <w:t>i Dirigenti/Responsabili</w:t>
      </w:r>
      <w:r w:rsidR="00386609" w:rsidRPr="00E26EA8">
        <w:rPr>
          <w:rFonts w:asciiTheme="minorHAnsi" w:hAnsiTheme="minorHAnsi" w:cstheme="minorHAnsi"/>
          <w:sz w:val="24"/>
          <w:szCs w:val="24"/>
        </w:rPr>
        <w:t>)</w:t>
      </w:r>
      <w:r w:rsidRPr="00E26EA8">
        <w:rPr>
          <w:rFonts w:asciiTheme="minorHAnsi" w:hAnsiTheme="minorHAnsi" w:cstheme="minorHAnsi"/>
          <w:sz w:val="24"/>
          <w:szCs w:val="24"/>
        </w:rPr>
        <w:t xml:space="preserve"> e alla valutazione individuale ricevuta dai singoli dipendenti </w:t>
      </w:r>
      <w:r w:rsidR="00386609" w:rsidRPr="00E26EA8">
        <w:rPr>
          <w:rFonts w:asciiTheme="minorHAnsi" w:hAnsiTheme="minorHAnsi" w:cstheme="minorHAnsi"/>
          <w:sz w:val="24"/>
          <w:szCs w:val="24"/>
        </w:rPr>
        <w:t xml:space="preserve">(da parte dei Dirigenti/Responsabili), </w:t>
      </w:r>
      <w:r w:rsidRPr="00E26EA8">
        <w:rPr>
          <w:rFonts w:asciiTheme="minorHAnsi" w:hAnsiTheme="minorHAnsi" w:cstheme="minorHAnsi"/>
          <w:sz w:val="24"/>
          <w:szCs w:val="24"/>
        </w:rPr>
        <w:t xml:space="preserve">sulla base delle schede di valutazione previste. </w:t>
      </w:r>
      <w:r w:rsidR="00BE4691" w:rsidRPr="00E26EA8">
        <w:rPr>
          <w:rFonts w:asciiTheme="minorHAnsi" w:hAnsiTheme="minorHAnsi" w:cstheme="minorHAnsi"/>
          <w:sz w:val="24"/>
          <w:szCs w:val="24"/>
        </w:rPr>
        <w:t xml:space="preserve">La performance della struttura si intende pienamente raggiunta se la valutazione complessiva del raggiungimento degli obiettivi è uguale o superiore all’80% (verrà quindi distribuito tutto il budget di struttura). </w:t>
      </w:r>
      <w:r w:rsidRPr="00E26EA8">
        <w:rPr>
          <w:rFonts w:asciiTheme="minorHAnsi" w:hAnsiTheme="minorHAnsi" w:cstheme="minorHAnsi"/>
          <w:sz w:val="24"/>
          <w:szCs w:val="24"/>
        </w:rPr>
        <w:t xml:space="preserve">L’attribuzione di tali risorse alle singole strutture (c.d. budget di struttura) si realizza sulla base del numero dei dipendenti assegnati, mentre gli incentivi individuali ai singoli dipendenti vengono erogati sulla base della valutazione </w:t>
      </w:r>
      <w:r w:rsidR="00386609" w:rsidRPr="00E26EA8">
        <w:rPr>
          <w:rFonts w:asciiTheme="minorHAnsi" w:hAnsiTheme="minorHAnsi" w:cstheme="minorHAnsi"/>
          <w:sz w:val="24"/>
          <w:szCs w:val="24"/>
        </w:rPr>
        <w:t xml:space="preserve">totale </w:t>
      </w:r>
      <w:r w:rsidRPr="00E26EA8">
        <w:rPr>
          <w:rFonts w:asciiTheme="minorHAnsi" w:hAnsiTheme="minorHAnsi" w:cstheme="minorHAnsi"/>
          <w:sz w:val="24"/>
          <w:szCs w:val="24"/>
        </w:rPr>
        <w:t xml:space="preserve">ricevuta </w:t>
      </w:r>
      <w:r w:rsidR="00386609" w:rsidRPr="00E26EA8">
        <w:rPr>
          <w:rFonts w:asciiTheme="minorHAnsi" w:hAnsiTheme="minorHAnsi" w:cstheme="minorHAnsi"/>
          <w:sz w:val="24"/>
          <w:szCs w:val="24"/>
        </w:rPr>
        <w:t xml:space="preserve">(nella scheda di valutazione) </w:t>
      </w:r>
      <w:r w:rsidRPr="00E26EA8">
        <w:rPr>
          <w:rFonts w:asciiTheme="minorHAnsi" w:hAnsiTheme="minorHAnsi" w:cstheme="minorHAnsi"/>
          <w:sz w:val="24"/>
          <w:szCs w:val="24"/>
        </w:rPr>
        <w:t xml:space="preserve">ponderata con l’area professionale d’inquadramento, il tempo di lavoro, </w:t>
      </w:r>
      <w:r w:rsidR="00386609" w:rsidRPr="00E26EA8">
        <w:rPr>
          <w:rFonts w:asciiTheme="minorHAnsi" w:hAnsiTheme="minorHAnsi" w:cstheme="minorHAnsi"/>
          <w:sz w:val="24"/>
          <w:szCs w:val="24"/>
        </w:rPr>
        <w:t xml:space="preserve">i </w:t>
      </w:r>
      <w:r w:rsidRPr="00E26EA8">
        <w:rPr>
          <w:rFonts w:asciiTheme="minorHAnsi" w:hAnsiTheme="minorHAnsi" w:cstheme="minorHAnsi"/>
          <w:sz w:val="24"/>
          <w:szCs w:val="24"/>
        </w:rPr>
        <w:t>mesi lavorati, le assenze effettuate (</w:t>
      </w:r>
      <w:r w:rsidR="00134BDA" w:rsidRPr="00E26EA8">
        <w:rPr>
          <w:rFonts w:asciiTheme="minorHAnsi" w:hAnsiTheme="minorHAnsi" w:cstheme="minorHAnsi"/>
          <w:sz w:val="24"/>
          <w:szCs w:val="24"/>
        </w:rPr>
        <w:t>al netto dei periodi di astensione obbligatoria per maternità, paternità e le sole ferie dell’anno di riferimento</w:t>
      </w:r>
      <w:r w:rsidR="00386609" w:rsidRPr="00E26EA8">
        <w:rPr>
          <w:rFonts w:asciiTheme="minorHAnsi" w:hAnsiTheme="minorHAnsi" w:cstheme="minorHAnsi"/>
          <w:sz w:val="24"/>
          <w:szCs w:val="24"/>
        </w:rPr>
        <w:t xml:space="preserve"> fruite</w:t>
      </w:r>
      <w:r w:rsidRPr="00E26EA8">
        <w:rPr>
          <w:rFonts w:asciiTheme="minorHAnsi" w:hAnsiTheme="minorHAnsi" w:cstheme="minorHAnsi"/>
          <w:sz w:val="24"/>
          <w:szCs w:val="24"/>
        </w:rPr>
        <w:t xml:space="preserve">) ed eventuali decurtazioni, gli eventuali resti vengono ripartiti sempre all’interno della </w:t>
      </w:r>
      <w:r w:rsidR="007269D7" w:rsidRPr="00E26EA8">
        <w:rPr>
          <w:rFonts w:asciiTheme="minorHAnsi" w:hAnsiTheme="minorHAnsi" w:cstheme="minorHAnsi"/>
          <w:sz w:val="24"/>
          <w:szCs w:val="24"/>
        </w:rPr>
        <w:t>stessa s</w:t>
      </w:r>
      <w:r w:rsidRPr="00E26EA8">
        <w:rPr>
          <w:rFonts w:asciiTheme="minorHAnsi" w:hAnsiTheme="minorHAnsi" w:cstheme="minorHAnsi"/>
          <w:sz w:val="24"/>
          <w:szCs w:val="24"/>
        </w:rPr>
        <w:t>truttura</w:t>
      </w:r>
      <w:r w:rsidR="007269D7" w:rsidRPr="00E26EA8">
        <w:rPr>
          <w:rFonts w:asciiTheme="minorHAnsi" w:hAnsiTheme="minorHAnsi" w:cstheme="minorHAnsi"/>
          <w:sz w:val="24"/>
          <w:szCs w:val="24"/>
        </w:rPr>
        <w:t xml:space="preserve"> organizzativa nell’anno di riferimento</w:t>
      </w:r>
      <w:r w:rsidR="004C4F06" w:rsidRPr="00E26EA8">
        <w:rPr>
          <w:rFonts w:asciiTheme="minorHAnsi" w:hAnsiTheme="minorHAnsi" w:cstheme="minorHAnsi"/>
          <w:sz w:val="24"/>
          <w:szCs w:val="24"/>
        </w:rPr>
        <w:t xml:space="preserve">. </w:t>
      </w:r>
      <w:r w:rsidR="007269D7" w:rsidRPr="00E26EA8">
        <w:rPr>
          <w:rFonts w:asciiTheme="minorHAnsi" w:hAnsiTheme="minorHAnsi" w:cstheme="minorHAnsi"/>
          <w:sz w:val="24"/>
          <w:szCs w:val="24"/>
        </w:rPr>
        <w:t>Concorrono al finanziamento del budget della performance individuale t</w:t>
      </w:r>
      <w:r w:rsidR="004C4F06" w:rsidRPr="00E26EA8">
        <w:rPr>
          <w:rFonts w:asciiTheme="minorHAnsi" w:hAnsiTheme="minorHAnsi" w:cstheme="minorHAnsi"/>
          <w:sz w:val="24"/>
          <w:szCs w:val="24"/>
        </w:rPr>
        <w:t xml:space="preserve">utti gli eventuali risparmi </w:t>
      </w:r>
      <w:r w:rsidR="007A2E7A" w:rsidRPr="00E26EA8">
        <w:rPr>
          <w:rFonts w:asciiTheme="minorHAnsi" w:hAnsiTheme="minorHAnsi" w:cstheme="minorHAnsi"/>
          <w:sz w:val="24"/>
          <w:szCs w:val="24"/>
        </w:rPr>
        <w:t>che si dovessero generare in seguito alla non completa erogazione degli incentivi previsti nel fondo del salario accessorio (con l’esclusione delle risorse variabili previste per specifiche disposizioni di legge</w:t>
      </w:r>
      <w:r w:rsidR="00386609" w:rsidRPr="00E26EA8">
        <w:rPr>
          <w:rFonts w:asciiTheme="minorHAnsi" w:hAnsiTheme="minorHAnsi" w:cstheme="minorHAnsi"/>
          <w:sz w:val="24"/>
          <w:szCs w:val="24"/>
        </w:rPr>
        <w:t>)</w:t>
      </w:r>
      <w:r w:rsidR="007A2E7A" w:rsidRPr="00E26EA8">
        <w:rPr>
          <w:rFonts w:asciiTheme="minorHAnsi" w:hAnsiTheme="minorHAnsi" w:cstheme="minorHAnsi"/>
          <w:sz w:val="24"/>
          <w:szCs w:val="24"/>
        </w:rPr>
        <w:t xml:space="preserve"> </w:t>
      </w:r>
      <w:r w:rsidR="00386609" w:rsidRPr="00E26EA8">
        <w:rPr>
          <w:rFonts w:asciiTheme="minorHAnsi" w:hAnsiTheme="minorHAnsi" w:cstheme="minorHAnsi"/>
          <w:sz w:val="24"/>
          <w:szCs w:val="24"/>
        </w:rPr>
        <w:t xml:space="preserve">certificati </w:t>
      </w:r>
      <w:r w:rsidR="007A2E7A" w:rsidRPr="00E26EA8">
        <w:rPr>
          <w:rFonts w:asciiTheme="minorHAnsi" w:hAnsiTheme="minorHAnsi" w:cstheme="minorHAnsi"/>
          <w:sz w:val="24"/>
          <w:szCs w:val="24"/>
        </w:rPr>
        <w:t xml:space="preserve">nell’anno di riferimento, solo qualora ciò non fosse possibile sono rinviati al finanziamento delle risorse variabili del fondo dell’anno successivo, </w:t>
      </w:r>
      <w:r w:rsidR="00386609" w:rsidRPr="00E26EA8">
        <w:rPr>
          <w:rFonts w:asciiTheme="minorHAnsi" w:hAnsiTheme="minorHAnsi" w:cstheme="minorHAnsi"/>
          <w:sz w:val="24"/>
          <w:szCs w:val="24"/>
        </w:rPr>
        <w:t xml:space="preserve">nel rispetto delle </w:t>
      </w:r>
      <w:r w:rsidR="007A2E7A" w:rsidRPr="00E26EA8">
        <w:rPr>
          <w:rFonts w:asciiTheme="minorHAnsi" w:hAnsiTheme="minorHAnsi" w:cstheme="minorHAnsi"/>
          <w:sz w:val="24"/>
          <w:szCs w:val="24"/>
        </w:rPr>
        <w:t>disposizioni contrattuali vigenti;</w:t>
      </w:r>
    </w:p>
    <w:p w14:paraId="692FC3C2" w14:textId="335BE0D3" w:rsidR="00777597" w:rsidRPr="00E26EA8" w:rsidRDefault="00777597" w:rsidP="003A227A">
      <w:pPr>
        <w:numPr>
          <w:ilvl w:val="0"/>
          <w:numId w:val="1"/>
        </w:numPr>
        <w:tabs>
          <w:tab w:val="clear" w:pos="720"/>
        </w:tabs>
        <w:autoSpaceDE/>
        <w:autoSpaceDN/>
        <w:spacing w:before="120" w:after="120"/>
        <w:ind w:left="567" w:hanging="283"/>
        <w:jc w:val="both"/>
        <w:rPr>
          <w:rFonts w:asciiTheme="minorHAnsi" w:hAnsiTheme="minorHAnsi" w:cstheme="minorHAnsi"/>
          <w:bCs/>
          <w:sz w:val="24"/>
          <w:szCs w:val="24"/>
        </w:rPr>
      </w:pPr>
      <w:r w:rsidRPr="00E26EA8">
        <w:rPr>
          <w:rFonts w:asciiTheme="minorHAnsi" w:hAnsiTheme="minorHAnsi" w:cstheme="minorHAnsi"/>
          <w:b/>
          <w:sz w:val="24"/>
          <w:szCs w:val="24"/>
        </w:rPr>
        <w:t xml:space="preserve">Premio dell’eccellenza, </w:t>
      </w:r>
      <w:r w:rsidRPr="00E26EA8">
        <w:rPr>
          <w:rFonts w:asciiTheme="minorHAnsi" w:hAnsiTheme="minorHAnsi" w:cstheme="minorHAnsi"/>
          <w:bCs/>
          <w:sz w:val="24"/>
          <w:szCs w:val="24"/>
        </w:rPr>
        <w:t xml:space="preserve">i compensi </w:t>
      </w:r>
      <w:r w:rsidRPr="00E26EA8">
        <w:rPr>
          <w:rFonts w:asciiTheme="minorHAnsi" w:hAnsiTheme="minorHAnsi" w:cstheme="minorHAnsi"/>
          <w:sz w:val="24"/>
          <w:szCs w:val="24"/>
        </w:rPr>
        <w:t>legati alla performance individuale devono essere ripartiti in modo da assicurare a un numero limitato di dipendenti</w:t>
      </w:r>
      <w:r w:rsidR="00BE4691"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ha ottenuto il punteggio </w:t>
      </w:r>
      <w:r w:rsidR="00BE4691" w:rsidRPr="00E26EA8">
        <w:rPr>
          <w:rFonts w:asciiTheme="minorHAnsi" w:hAnsiTheme="minorHAnsi" w:cstheme="minorHAnsi"/>
          <w:sz w:val="24"/>
          <w:szCs w:val="24"/>
        </w:rPr>
        <w:t xml:space="preserve">(o i punteggi) </w:t>
      </w:r>
      <w:r w:rsidRPr="00E26EA8">
        <w:rPr>
          <w:rFonts w:asciiTheme="minorHAnsi" w:hAnsiTheme="minorHAnsi" w:cstheme="minorHAnsi"/>
          <w:sz w:val="24"/>
          <w:szCs w:val="24"/>
        </w:rPr>
        <w:t>più alto nella valutazione</w:t>
      </w:r>
      <w:r w:rsidR="00BE4691" w:rsidRPr="00E26EA8">
        <w:rPr>
          <w:rFonts w:asciiTheme="minorHAnsi" w:hAnsiTheme="minorHAnsi" w:cstheme="minorHAnsi"/>
          <w:sz w:val="24"/>
          <w:szCs w:val="24"/>
        </w:rPr>
        <w:t>,</w:t>
      </w:r>
      <w:r w:rsidRPr="00E26EA8">
        <w:rPr>
          <w:rFonts w:asciiTheme="minorHAnsi" w:hAnsiTheme="minorHAnsi" w:cstheme="minorHAnsi"/>
          <w:sz w:val="24"/>
          <w:szCs w:val="24"/>
        </w:rPr>
        <w:t xml:space="preserve"> il 30% in più del valore medio pro-capite dei premi attribuiti, il numero dei dipendenti che percepiscono il premio deve essere inferiore al 30% dei dipendenti per struttura e comunque arrotondato all’unità, in caso i pari merito per struttura superano tale percentuale il premio non viene assegnato. La quota economica del 30% può essere ridotta al 20% qualora il grado di raggiungimento medio degli obiettivi assegnati alle singole strutture per l’anno di riferimento, attestato dal Nucleo di Valutazione, abbia superato l’80%</w:t>
      </w:r>
      <w:r w:rsidR="004C4F06" w:rsidRPr="00E26EA8">
        <w:rPr>
          <w:rFonts w:asciiTheme="minorHAnsi" w:hAnsiTheme="minorHAnsi" w:cstheme="minorHAnsi"/>
          <w:sz w:val="24"/>
          <w:szCs w:val="24"/>
        </w:rPr>
        <w:t xml:space="preserve">. Tutti gli eventuali risparmi </w:t>
      </w:r>
      <w:r w:rsidR="002335FA" w:rsidRPr="00E26EA8">
        <w:rPr>
          <w:rFonts w:asciiTheme="minorHAnsi" w:hAnsiTheme="minorHAnsi" w:cstheme="minorHAnsi"/>
          <w:sz w:val="24"/>
          <w:szCs w:val="24"/>
        </w:rPr>
        <w:t xml:space="preserve">della performance individuale </w:t>
      </w:r>
      <w:r w:rsidR="004C4F06" w:rsidRPr="00E26EA8">
        <w:rPr>
          <w:rFonts w:asciiTheme="minorHAnsi" w:hAnsiTheme="minorHAnsi" w:cstheme="minorHAnsi"/>
          <w:sz w:val="24"/>
          <w:szCs w:val="24"/>
        </w:rPr>
        <w:t>vanno a finanzia</w:t>
      </w:r>
      <w:r w:rsidR="00BE4691" w:rsidRPr="00E26EA8">
        <w:rPr>
          <w:rFonts w:asciiTheme="minorHAnsi" w:hAnsiTheme="minorHAnsi" w:cstheme="minorHAnsi"/>
          <w:sz w:val="24"/>
          <w:szCs w:val="24"/>
        </w:rPr>
        <w:t>re</w:t>
      </w:r>
      <w:r w:rsidR="004C4F06" w:rsidRPr="00E26EA8">
        <w:rPr>
          <w:rFonts w:asciiTheme="minorHAnsi" w:hAnsiTheme="minorHAnsi" w:cstheme="minorHAnsi"/>
          <w:sz w:val="24"/>
          <w:szCs w:val="24"/>
        </w:rPr>
        <w:t xml:space="preserve"> le risorse variabili del fondo dell’anno successivo, </w:t>
      </w:r>
      <w:r w:rsidR="00BE4691" w:rsidRPr="00E26EA8">
        <w:rPr>
          <w:rFonts w:asciiTheme="minorHAnsi" w:hAnsiTheme="minorHAnsi" w:cstheme="minorHAnsi"/>
          <w:sz w:val="24"/>
          <w:szCs w:val="24"/>
        </w:rPr>
        <w:t xml:space="preserve">nel rispetto delle </w:t>
      </w:r>
      <w:r w:rsidR="004C4F06" w:rsidRPr="00E26EA8">
        <w:rPr>
          <w:rFonts w:asciiTheme="minorHAnsi" w:hAnsiTheme="minorHAnsi" w:cstheme="minorHAnsi"/>
          <w:sz w:val="24"/>
          <w:szCs w:val="24"/>
        </w:rPr>
        <w:t>disposizioni contrattuali vigenti.</w:t>
      </w:r>
    </w:p>
    <w:p w14:paraId="6875DEE3" w14:textId="1FBF9668" w:rsidR="00777597" w:rsidRPr="00E26EA8" w:rsidRDefault="00777597" w:rsidP="00777597">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E26EA8">
        <w:rPr>
          <w:rFonts w:asciiTheme="minorHAnsi" w:hAnsiTheme="minorHAnsi" w:cstheme="minorHAnsi"/>
          <w:b/>
          <w:sz w:val="24"/>
          <w:szCs w:val="24"/>
        </w:rPr>
        <w:t>Incentivi per la realizzazione di</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 xml:space="preserve">progetti di innovazione/miglioramento, </w:t>
      </w:r>
      <w:r w:rsidRPr="00E26EA8">
        <w:rPr>
          <w:rFonts w:asciiTheme="minorHAnsi" w:hAnsiTheme="minorHAnsi" w:cstheme="minorHAnsi"/>
          <w:bCs/>
          <w:sz w:val="24"/>
          <w:szCs w:val="24"/>
        </w:rPr>
        <w:t xml:space="preserve">il </w:t>
      </w:r>
      <w:r w:rsidRPr="00E26EA8">
        <w:rPr>
          <w:rFonts w:asciiTheme="minorHAnsi" w:hAnsiTheme="minorHAnsi" w:cstheme="minorHAnsi"/>
          <w:sz w:val="24"/>
          <w:szCs w:val="24"/>
        </w:rPr>
        <w:t>cui budget annuale dovrebbe attestarsi a non oltre il 20% della performance individuale (esclusi i progetti autofinanziati</w:t>
      </w:r>
      <w:r w:rsidR="002335FA" w:rsidRPr="00E26EA8">
        <w:rPr>
          <w:rFonts w:asciiTheme="minorHAnsi" w:hAnsiTheme="minorHAnsi" w:cstheme="minorHAnsi"/>
          <w:sz w:val="24"/>
          <w:szCs w:val="24"/>
        </w:rPr>
        <w:t xml:space="preserve"> direttamente con risorse di bilancio</w:t>
      </w:r>
      <w:r w:rsidRPr="00E26EA8">
        <w:rPr>
          <w:rFonts w:asciiTheme="minorHAnsi" w:hAnsiTheme="minorHAnsi" w:cstheme="minorHAnsi"/>
          <w:sz w:val="24"/>
          <w:szCs w:val="24"/>
        </w:rPr>
        <w:t>), finalizzati alla attivazione di nuovi servizi</w:t>
      </w:r>
      <w:r w:rsidR="002335FA"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attività o al raggiungimento di priorità individuate dall’ente come anche al recupero di situazioni deficitarie o </w:t>
      </w:r>
      <w:r w:rsidR="002335FA" w:rsidRPr="00E26EA8">
        <w:rPr>
          <w:rFonts w:asciiTheme="minorHAnsi" w:hAnsiTheme="minorHAnsi" w:cstheme="minorHAnsi"/>
          <w:sz w:val="24"/>
          <w:szCs w:val="24"/>
        </w:rPr>
        <w:t>a</w:t>
      </w:r>
      <w:r w:rsidRPr="00E26EA8">
        <w:rPr>
          <w:rFonts w:asciiTheme="minorHAnsi" w:hAnsiTheme="minorHAnsi" w:cstheme="minorHAnsi"/>
          <w:sz w:val="24"/>
          <w:szCs w:val="24"/>
        </w:rPr>
        <w:t xml:space="preserve">l mantenimento di standard qualitativi. Preliminarmente viene sottoposto al Nucleo la valutazione iniziale del progetto </w:t>
      </w:r>
      <w:r w:rsidR="002335FA" w:rsidRPr="00E26EA8">
        <w:rPr>
          <w:rFonts w:asciiTheme="minorHAnsi" w:hAnsiTheme="minorHAnsi" w:cstheme="minorHAnsi"/>
          <w:sz w:val="24"/>
          <w:szCs w:val="24"/>
        </w:rPr>
        <w:t xml:space="preserve">(che deve essere proposto dalle singole strutture organizzative all’inizio dell’anno di riferimento) </w:t>
      </w:r>
      <w:r w:rsidRPr="00E26EA8">
        <w:rPr>
          <w:rFonts w:asciiTheme="minorHAnsi" w:hAnsiTheme="minorHAnsi" w:cstheme="minorHAnsi"/>
          <w:sz w:val="24"/>
          <w:szCs w:val="24"/>
        </w:rPr>
        <w:t>per verificar</w:t>
      </w:r>
      <w:r w:rsidR="002335FA" w:rsidRPr="00E26EA8">
        <w:rPr>
          <w:rFonts w:asciiTheme="minorHAnsi" w:hAnsiTheme="minorHAnsi" w:cstheme="minorHAnsi"/>
          <w:sz w:val="24"/>
          <w:szCs w:val="24"/>
        </w:rPr>
        <w:t>n</w:t>
      </w:r>
      <w:r w:rsidRPr="00E26EA8">
        <w:rPr>
          <w:rFonts w:asciiTheme="minorHAnsi" w:hAnsiTheme="minorHAnsi" w:cstheme="minorHAnsi"/>
          <w:sz w:val="24"/>
          <w:szCs w:val="24"/>
        </w:rPr>
        <w:t xml:space="preserve">e la correttezza formale e l’ammissibilità al finanziamento. Alla ripartizione di tali incentivi partecipano esclusivamente i dipendenti individuati dal Dirigente/Responsabile nell’ambito dei progetti scelti e previamente autorizzati dalla Giunta. I valori dei singoli progetti vengono assegnati sulla base del numero dei partecipanti moltiplicato per le ore di lavoro previste (calcolando il costo medio orario tabellare per area professionale) ponderato con la strategicità e rilevanza del progetto. Gli incentivi sono ripartiti in proporzione all’impegno </w:t>
      </w:r>
      <w:r w:rsidRPr="00E26EA8">
        <w:rPr>
          <w:rFonts w:asciiTheme="minorHAnsi" w:hAnsiTheme="minorHAnsi" w:cstheme="minorHAnsi"/>
          <w:sz w:val="24"/>
          <w:szCs w:val="24"/>
        </w:rPr>
        <w:lastRenderedPageBreak/>
        <w:t>dimostrato dai singoli dipendenti (come valutato dal Dirigente/Responsabile di riferimento), a seguito dell’accertamento da parte del Nucleo di Valutazione del raggiungimento degli obiettivi attesi</w:t>
      </w:r>
      <w:r w:rsidR="002335FA" w:rsidRPr="00E26EA8">
        <w:rPr>
          <w:rFonts w:asciiTheme="minorHAnsi" w:hAnsiTheme="minorHAnsi" w:cstheme="minorHAnsi"/>
          <w:sz w:val="24"/>
          <w:szCs w:val="24"/>
        </w:rPr>
        <w:t xml:space="preserve"> nel progetto stesso</w:t>
      </w:r>
      <w:r w:rsidRPr="00E26EA8">
        <w:rPr>
          <w:rFonts w:asciiTheme="minorHAnsi" w:hAnsiTheme="minorHAnsi" w:cstheme="minorHAnsi"/>
          <w:sz w:val="24"/>
          <w:szCs w:val="24"/>
        </w:rPr>
        <w:t>.</w:t>
      </w:r>
      <w:r w:rsidR="004C4F06" w:rsidRPr="00E26EA8">
        <w:rPr>
          <w:rFonts w:asciiTheme="minorHAnsi" w:hAnsiTheme="minorHAnsi" w:cstheme="minorHAnsi"/>
          <w:sz w:val="24"/>
          <w:szCs w:val="24"/>
        </w:rPr>
        <w:t xml:space="preserve"> Tutti gli eventuali risparmi vanno a incrementare il finanziamento delle risorse variabili del fondo dell’anno successivo, </w:t>
      </w:r>
      <w:r w:rsidR="002335FA" w:rsidRPr="00E26EA8">
        <w:rPr>
          <w:rFonts w:asciiTheme="minorHAnsi" w:hAnsiTheme="minorHAnsi" w:cstheme="minorHAnsi"/>
          <w:sz w:val="24"/>
          <w:szCs w:val="24"/>
        </w:rPr>
        <w:t>nel rispetto</w:t>
      </w:r>
      <w:r w:rsidR="004C4F06" w:rsidRPr="00E26EA8">
        <w:rPr>
          <w:rFonts w:asciiTheme="minorHAnsi" w:hAnsiTheme="minorHAnsi" w:cstheme="minorHAnsi"/>
          <w:sz w:val="24"/>
          <w:szCs w:val="24"/>
        </w:rPr>
        <w:t xml:space="preserve"> delle disposizioni contrattuali vigenti.</w:t>
      </w:r>
    </w:p>
    <w:p w14:paraId="541317EB" w14:textId="673DA06D" w:rsidR="00A1729D" w:rsidRPr="00E26EA8" w:rsidRDefault="00A1729D">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sistema di attribuzione degli incentivi della performance previsto dal presente articolo, si applica a partire dalla valutazione della performance riferita all’anno </w:t>
      </w:r>
      <w:r w:rsidR="00994593" w:rsidRPr="00E26EA8">
        <w:rPr>
          <w:rFonts w:asciiTheme="minorHAnsi" w:hAnsiTheme="minorHAnsi" w:cstheme="minorHAnsi"/>
          <w:sz w:val="24"/>
          <w:szCs w:val="24"/>
        </w:rPr>
        <w:t>di approvazione del presente contratto</w:t>
      </w:r>
      <w:r w:rsidRPr="00E26EA8">
        <w:rPr>
          <w:rFonts w:asciiTheme="minorHAnsi" w:hAnsiTheme="minorHAnsi" w:cstheme="minorHAnsi"/>
          <w:sz w:val="24"/>
          <w:szCs w:val="24"/>
        </w:rPr>
        <w:t xml:space="preserve">. </w:t>
      </w:r>
    </w:p>
    <w:p w14:paraId="181D716F" w14:textId="6CF567DB" w:rsidR="00AA66EA" w:rsidRPr="00E26EA8" w:rsidRDefault="00AA66EA">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 risparmi sull’effettivo utilizzo degli istituti previsti e certificati a consuntivo a fine anno vanno ad alimentare a saldo il finanziamento annuale della performance individuale integrando il budget già previsto</w:t>
      </w:r>
      <w:r w:rsidR="00A75F0C" w:rsidRPr="00E26EA8">
        <w:rPr>
          <w:rFonts w:asciiTheme="minorHAnsi" w:hAnsiTheme="minorHAnsi" w:cstheme="minorHAnsi"/>
          <w:sz w:val="24"/>
          <w:szCs w:val="24"/>
        </w:rPr>
        <w:t>, se contabilmente possibile</w:t>
      </w:r>
      <w:r w:rsidRPr="00E26EA8">
        <w:rPr>
          <w:rFonts w:asciiTheme="minorHAnsi" w:hAnsiTheme="minorHAnsi" w:cstheme="minorHAnsi"/>
          <w:sz w:val="24"/>
          <w:szCs w:val="24"/>
        </w:rPr>
        <w:t>.</w:t>
      </w:r>
    </w:p>
    <w:p w14:paraId="4F9541D8" w14:textId="3A32DC3C" w:rsidR="00A1729D" w:rsidRPr="00E26EA8" w:rsidRDefault="00A1729D" w:rsidP="00EA5765">
      <w:pPr>
        <w:spacing w:before="120" w:after="120"/>
        <w:rPr>
          <w:rFonts w:asciiTheme="minorHAnsi" w:hAnsiTheme="minorHAnsi" w:cstheme="minorHAnsi"/>
          <w:sz w:val="24"/>
          <w:szCs w:val="24"/>
        </w:rPr>
      </w:pPr>
    </w:p>
    <w:p w14:paraId="654E6236" w14:textId="7494F178" w:rsidR="008A04BD" w:rsidRPr="00E26EA8" w:rsidRDefault="008A04BD" w:rsidP="0008089B">
      <w:pPr>
        <w:pStyle w:val="Titolo2"/>
      </w:pPr>
      <w:bookmarkStart w:id="40" w:name="_Toc219216110"/>
      <w:r w:rsidRPr="00E26EA8">
        <w:t>A</w:t>
      </w:r>
      <w:r w:rsidR="00F00FE9" w:rsidRPr="00E26EA8">
        <w:t xml:space="preserve">rt.  </w:t>
      </w:r>
      <w:r w:rsidR="00994593" w:rsidRPr="00E26EA8">
        <w:t>1</w:t>
      </w:r>
      <w:r w:rsidR="0008089B">
        <w:t>3</w:t>
      </w:r>
      <w:r w:rsidR="007129BE" w:rsidRPr="00E26EA8">
        <w:t xml:space="preserve"> </w:t>
      </w:r>
      <w:r w:rsidR="00777597" w:rsidRPr="00E26EA8">
        <w:t>–</w:t>
      </w:r>
      <w:r w:rsidR="007129BE" w:rsidRPr="00E26EA8">
        <w:t xml:space="preserve"> </w:t>
      </w:r>
      <w:r w:rsidR="00777597" w:rsidRPr="00E26EA8">
        <w:t>Eventuali decurtazioni degli incentivi di performance individuale</w:t>
      </w:r>
      <w:bookmarkEnd w:id="40"/>
    </w:p>
    <w:p w14:paraId="537C74E9" w14:textId="0566816D"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Al fine di definire una distribuzione equilibrata delle somme destinate ad incentivare la performance </w:t>
      </w:r>
      <w:r w:rsidR="0056462B" w:rsidRPr="00E26EA8">
        <w:rPr>
          <w:rFonts w:asciiTheme="minorHAnsi" w:hAnsiTheme="minorHAnsi" w:cstheme="minorHAnsi"/>
          <w:sz w:val="24"/>
          <w:szCs w:val="24"/>
        </w:rPr>
        <w:t xml:space="preserve">individuale </w:t>
      </w:r>
      <w:r w:rsidRPr="00E26EA8">
        <w:rPr>
          <w:rFonts w:asciiTheme="minorHAnsi" w:hAnsiTheme="minorHAnsi" w:cstheme="minorHAnsi"/>
          <w:sz w:val="24"/>
          <w:szCs w:val="24"/>
        </w:rPr>
        <w:t xml:space="preserve">dei dipendenti viene definito un sistema di perequazione tra incentivi dettati da specifiche norme di legge </w:t>
      </w:r>
      <w:r w:rsidR="0056462B" w:rsidRPr="00E26EA8">
        <w:rPr>
          <w:rFonts w:asciiTheme="minorHAnsi" w:hAnsiTheme="minorHAnsi" w:cstheme="minorHAnsi"/>
          <w:sz w:val="24"/>
          <w:szCs w:val="24"/>
        </w:rPr>
        <w:t>con la</w:t>
      </w:r>
      <w:r w:rsidRPr="00E26EA8">
        <w:rPr>
          <w:rFonts w:asciiTheme="minorHAnsi" w:hAnsiTheme="minorHAnsi" w:cstheme="minorHAnsi"/>
          <w:sz w:val="24"/>
          <w:szCs w:val="24"/>
        </w:rPr>
        <w:t xml:space="preserve"> performance organizzativa e individuale, che prevede la riduzione percentuale dell’incentivo legato alla performance secondo lo schema di cui al successivo comma </w:t>
      </w:r>
      <w:r w:rsidR="00552A43" w:rsidRPr="00E26EA8">
        <w:rPr>
          <w:rFonts w:asciiTheme="minorHAnsi" w:hAnsiTheme="minorHAnsi" w:cstheme="minorHAnsi"/>
          <w:sz w:val="24"/>
          <w:szCs w:val="24"/>
        </w:rPr>
        <w:t>3</w:t>
      </w:r>
      <w:r w:rsidRPr="00E26EA8">
        <w:rPr>
          <w:rFonts w:asciiTheme="minorHAnsi" w:hAnsiTheme="minorHAnsi" w:cstheme="minorHAnsi"/>
          <w:sz w:val="24"/>
          <w:szCs w:val="24"/>
        </w:rPr>
        <w:t>.</w:t>
      </w:r>
    </w:p>
    <w:p w14:paraId="689DEABB" w14:textId="4F4A4DF0"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Ai fini del comma 9 assumono rilievo i seguenti incentivi, percepiti nell’anno di valutazione della performance al lordo </w:t>
      </w:r>
      <w:r w:rsidR="0056462B" w:rsidRPr="00E26EA8">
        <w:rPr>
          <w:rFonts w:asciiTheme="minorHAnsi" w:hAnsiTheme="minorHAnsi" w:cstheme="minorHAnsi"/>
          <w:sz w:val="24"/>
          <w:szCs w:val="24"/>
        </w:rPr>
        <w:t>dell’IRPEF, al netto di oneri e IRAP</w:t>
      </w:r>
      <w:r w:rsidRPr="00E26EA8">
        <w:rPr>
          <w:rFonts w:asciiTheme="minorHAnsi" w:hAnsiTheme="minorHAnsi" w:cstheme="minorHAnsi"/>
          <w:sz w:val="24"/>
          <w:szCs w:val="24"/>
        </w:rPr>
        <w:t>:</w:t>
      </w:r>
    </w:p>
    <w:p w14:paraId="0D42EAD8"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Gli incentivi per funzioni tecniche, secondo le previsioni dell’art. 45 del D.Lgs. n. 36/2023;</w:t>
      </w:r>
    </w:p>
    <w:p w14:paraId="5B380AF4"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I compensi incentivanti connessi ai progetti per condono edilizio, secondo le disposizioni della legge n. 326 del 2003, ai sensi dell’art.6 del CCNL del 9.5.2006;</w:t>
      </w:r>
    </w:p>
    <w:p w14:paraId="46223D01"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I compensi connessi agli effetti applicativi dell'art. 12, comma 1, lett. b), del D.L. n.437 del 1996, convertito nella legge n. 556/1996, spese del giudizio;</w:t>
      </w:r>
    </w:p>
    <w:p w14:paraId="2A8B16FF" w14:textId="77777777" w:rsidR="00777597" w:rsidRPr="00E26EA8" w:rsidRDefault="00777597">
      <w:pPr>
        <w:numPr>
          <w:ilvl w:val="0"/>
          <w:numId w:val="28"/>
        </w:numPr>
        <w:autoSpaceDE/>
        <w:jc w:val="both"/>
        <w:rPr>
          <w:rFonts w:asciiTheme="minorHAnsi" w:hAnsiTheme="minorHAnsi" w:cstheme="minorHAnsi"/>
          <w:sz w:val="24"/>
          <w:szCs w:val="24"/>
        </w:rPr>
      </w:pPr>
      <w:r w:rsidRPr="00E26EA8">
        <w:rPr>
          <w:rFonts w:asciiTheme="minorHAnsi" w:hAnsiTheme="minorHAnsi" w:cstheme="minorHAnsi"/>
          <w:sz w:val="24"/>
          <w:szCs w:val="24"/>
        </w:rPr>
        <w:t>Gli incentivi ai sensi dell’articolo 1, comma 1091 della legge 30 dicembre 2018, n. 145, per il potenziamento delle risorse strumentali degli uffici comunali preposti alla gestione delle entrate e del trattamento economico accessorio del personale coinvolto nel raggiungimento degli obiettivi di recupero evasione IMU e TARI.</w:t>
      </w:r>
    </w:p>
    <w:p w14:paraId="34FE00FD" w14:textId="3C982217" w:rsidR="00777597" w:rsidRPr="00E26EA8" w:rsidRDefault="003956E0">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Se i</w:t>
      </w:r>
      <w:r w:rsidR="00777597" w:rsidRPr="00E26EA8">
        <w:rPr>
          <w:rFonts w:asciiTheme="minorHAnsi" w:hAnsiTheme="minorHAnsi" w:cstheme="minorHAnsi"/>
          <w:sz w:val="24"/>
          <w:szCs w:val="24"/>
        </w:rPr>
        <w:t xml:space="preserve"> compensi di cui al comma precedente </w:t>
      </w:r>
      <w:r w:rsidRPr="00E26EA8">
        <w:rPr>
          <w:rFonts w:asciiTheme="minorHAnsi" w:hAnsiTheme="minorHAnsi" w:cstheme="minorHAnsi"/>
          <w:sz w:val="24"/>
          <w:szCs w:val="24"/>
        </w:rPr>
        <w:t>(al netto di oneri e IRAP) eguagliano o superano lo stipendio annuo del dipendente (al netto di oneri e IRAP)</w:t>
      </w:r>
      <w:r w:rsidR="00E13FA2" w:rsidRPr="00E26EA8">
        <w:rPr>
          <w:rFonts w:asciiTheme="minorHAnsi" w:hAnsiTheme="minorHAnsi" w:cstheme="minorHAnsi"/>
          <w:sz w:val="24"/>
          <w:szCs w:val="24"/>
        </w:rPr>
        <w:t xml:space="preserve">, </w:t>
      </w:r>
      <w:r w:rsidR="0056462B" w:rsidRPr="00E26EA8">
        <w:rPr>
          <w:rFonts w:asciiTheme="minorHAnsi" w:hAnsiTheme="minorHAnsi" w:cstheme="minorHAnsi"/>
          <w:sz w:val="24"/>
          <w:szCs w:val="24"/>
        </w:rPr>
        <w:t>fermo restando previsioni di legge più stringenti</w:t>
      </w:r>
      <w:r w:rsidR="00E13FA2"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la performance </w:t>
      </w:r>
      <w:r w:rsidR="0056462B" w:rsidRPr="00E26EA8">
        <w:rPr>
          <w:rFonts w:asciiTheme="minorHAnsi" w:hAnsiTheme="minorHAnsi" w:cstheme="minorHAnsi"/>
          <w:sz w:val="24"/>
          <w:szCs w:val="24"/>
        </w:rPr>
        <w:t xml:space="preserve">individuale </w:t>
      </w:r>
      <w:r w:rsidRPr="00E26EA8">
        <w:rPr>
          <w:rFonts w:asciiTheme="minorHAnsi" w:hAnsiTheme="minorHAnsi" w:cstheme="minorHAnsi"/>
          <w:sz w:val="24"/>
          <w:szCs w:val="24"/>
        </w:rPr>
        <w:t xml:space="preserve">non viene erogata, mentre </w:t>
      </w:r>
      <w:r w:rsidR="00C060E1" w:rsidRPr="00E26EA8">
        <w:rPr>
          <w:rFonts w:asciiTheme="minorHAnsi" w:hAnsiTheme="minorHAnsi" w:cstheme="minorHAnsi"/>
          <w:sz w:val="24"/>
          <w:szCs w:val="24"/>
        </w:rPr>
        <w:t xml:space="preserve">nelle altre casistiche </w:t>
      </w:r>
      <w:r w:rsidRPr="00E26EA8">
        <w:rPr>
          <w:rFonts w:asciiTheme="minorHAnsi" w:hAnsiTheme="minorHAnsi" w:cstheme="minorHAnsi"/>
          <w:sz w:val="24"/>
          <w:szCs w:val="24"/>
        </w:rPr>
        <w:t xml:space="preserve">la correlazione tra tali compensi </w:t>
      </w:r>
      <w:r w:rsidR="00777597" w:rsidRPr="00E26EA8">
        <w:rPr>
          <w:rFonts w:asciiTheme="minorHAnsi" w:hAnsiTheme="minorHAnsi" w:cstheme="minorHAnsi"/>
          <w:sz w:val="24"/>
          <w:szCs w:val="24"/>
        </w:rPr>
        <w:t>e l’incentivo di performance viene definita secondo il seguente schema:</w:t>
      </w:r>
    </w:p>
    <w:p w14:paraId="0F78C746" w14:textId="77777777" w:rsidR="00777597" w:rsidRPr="00E26EA8" w:rsidRDefault="00777597" w:rsidP="00777597">
      <w:pPr>
        <w:ind w:left="363"/>
        <w:jc w:val="both"/>
        <w:rPr>
          <w:rFonts w:asciiTheme="minorHAnsi" w:hAnsiTheme="minorHAnsi" w:cstheme="minorHAnsi"/>
          <w:sz w:val="24"/>
          <w:szCs w:val="24"/>
        </w:rPr>
      </w:pPr>
    </w:p>
    <w:tbl>
      <w:tblPr>
        <w:tblStyle w:val="Grigliatabella"/>
        <w:tblW w:w="4733" w:type="pct"/>
        <w:jc w:val="center"/>
        <w:tblCellSpacing w:w="11" w:type="dxa"/>
        <w:tblLook w:val="01E0" w:firstRow="1" w:lastRow="1" w:firstColumn="1" w:lastColumn="1" w:noHBand="0" w:noVBand="0"/>
      </w:tblPr>
      <w:tblGrid>
        <w:gridCol w:w="1525"/>
        <w:gridCol w:w="1781"/>
        <w:gridCol w:w="1208"/>
        <w:gridCol w:w="2270"/>
        <w:gridCol w:w="2599"/>
      </w:tblGrid>
      <w:tr w:rsidR="00777597" w:rsidRPr="00E26EA8" w14:paraId="6EB9C7E1" w14:textId="77777777" w:rsidTr="00633A7C">
        <w:trPr>
          <w:trHeight w:val="590"/>
          <w:tblCellSpacing w:w="11" w:type="dxa"/>
          <w:jc w:val="center"/>
        </w:trPr>
        <w:tc>
          <w:tcPr>
            <w:tcW w:w="3588" w:type="pct"/>
            <w:gridSpan w:val="4"/>
            <w:vAlign w:val="center"/>
            <w:hideMark/>
          </w:tcPr>
          <w:p w14:paraId="27818858" w14:textId="6507825C"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Compensi erogati nell’anno, calcolati al </w:t>
            </w:r>
            <w:r w:rsidR="003956E0" w:rsidRPr="00E26EA8">
              <w:rPr>
                <w:rFonts w:asciiTheme="minorHAnsi" w:hAnsiTheme="minorHAnsi" w:cstheme="minorHAnsi"/>
                <w:sz w:val="24"/>
                <w:szCs w:val="24"/>
              </w:rPr>
              <w:t>netto</w:t>
            </w:r>
            <w:r w:rsidRPr="00E26EA8">
              <w:rPr>
                <w:rFonts w:asciiTheme="minorHAnsi" w:hAnsiTheme="minorHAnsi" w:cstheme="minorHAnsi"/>
                <w:sz w:val="24"/>
                <w:szCs w:val="24"/>
              </w:rPr>
              <w:t xml:space="preserve"> di on</w:t>
            </w:r>
            <w:r w:rsidR="003956E0" w:rsidRPr="00E26EA8">
              <w:rPr>
                <w:rFonts w:asciiTheme="minorHAnsi" w:hAnsiTheme="minorHAnsi" w:cstheme="minorHAnsi"/>
                <w:sz w:val="24"/>
                <w:szCs w:val="24"/>
              </w:rPr>
              <w:t>eri e IRAP</w:t>
            </w:r>
          </w:p>
        </w:tc>
        <w:tc>
          <w:tcPr>
            <w:tcW w:w="1377" w:type="pct"/>
            <w:hideMark/>
          </w:tcPr>
          <w:p w14:paraId="2F586F7D"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Percentuale di riduzione performance</w:t>
            </w:r>
          </w:p>
        </w:tc>
      </w:tr>
      <w:tr w:rsidR="00777597" w:rsidRPr="00E26EA8" w14:paraId="68B8F64A" w14:textId="77777777" w:rsidTr="00633A7C">
        <w:trPr>
          <w:trHeight w:val="284"/>
          <w:tblCellSpacing w:w="11" w:type="dxa"/>
          <w:jc w:val="center"/>
        </w:trPr>
        <w:tc>
          <w:tcPr>
            <w:tcW w:w="801" w:type="pct"/>
            <w:hideMark/>
          </w:tcPr>
          <w:p w14:paraId="6835E8CA"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fino a </w:t>
            </w:r>
          </w:p>
        </w:tc>
        <w:tc>
          <w:tcPr>
            <w:tcW w:w="944" w:type="pct"/>
          </w:tcPr>
          <w:p w14:paraId="77307681" w14:textId="77777777" w:rsidR="00777597" w:rsidRPr="00E26EA8" w:rsidRDefault="00777597" w:rsidP="00633A7C">
            <w:pPr>
              <w:jc w:val="center"/>
              <w:rPr>
                <w:rFonts w:asciiTheme="minorHAnsi" w:hAnsiTheme="minorHAnsi" w:cstheme="minorHAnsi"/>
                <w:sz w:val="24"/>
                <w:szCs w:val="24"/>
              </w:rPr>
            </w:pPr>
          </w:p>
        </w:tc>
        <w:tc>
          <w:tcPr>
            <w:tcW w:w="637" w:type="pct"/>
          </w:tcPr>
          <w:p w14:paraId="193F2D00" w14:textId="77777777" w:rsidR="00777597" w:rsidRPr="00E26EA8" w:rsidRDefault="00777597" w:rsidP="00633A7C">
            <w:pPr>
              <w:jc w:val="center"/>
              <w:rPr>
                <w:rFonts w:asciiTheme="minorHAnsi" w:hAnsiTheme="minorHAnsi" w:cstheme="minorHAnsi"/>
                <w:sz w:val="24"/>
                <w:szCs w:val="24"/>
              </w:rPr>
            </w:pPr>
          </w:p>
        </w:tc>
        <w:tc>
          <w:tcPr>
            <w:tcW w:w="1170" w:type="pct"/>
            <w:hideMark/>
          </w:tcPr>
          <w:p w14:paraId="27AE0F7A" w14:textId="03616175"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Pr="00E26EA8">
              <w:rPr>
                <w:rFonts w:asciiTheme="minorHAnsi" w:hAnsiTheme="minorHAnsi" w:cstheme="minorHAnsi"/>
                <w:sz w:val="24"/>
                <w:szCs w:val="24"/>
              </w:rPr>
              <w:t>.</w:t>
            </w:r>
            <w:r w:rsidR="00AB6560" w:rsidRPr="00E26EA8">
              <w:rPr>
                <w:rFonts w:asciiTheme="minorHAnsi" w:hAnsiTheme="minorHAnsi" w:cstheme="minorHAnsi"/>
                <w:sz w:val="24"/>
                <w:szCs w:val="24"/>
              </w:rPr>
              <w:t>0</w:t>
            </w:r>
            <w:r w:rsidRPr="00E26EA8">
              <w:rPr>
                <w:rFonts w:asciiTheme="minorHAnsi" w:hAnsiTheme="minorHAnsi" w:cstheme="minorHAnsi"/>
                <w:sz w:val="24"/>
                <w:szCs w:val="24"/>
              </w:rPr>
              <w:t>00</w:t>
            </w:r>
          </w:p>
        </w:tc>
        <w:tc>
          <w:tcPr>
            <w:tcW w:w="1377" w:type="pct"/>
            <w:hideMark/>
          </w:tcPr>
          <w:p w14:paraId="5B9470D1"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0% </w:t>
            </w:r>
          </w:p>
        </w:tc>
      </w:tr>
      <w:tr w:rsidR="00777597" w:rsidRPr="00E26EA8" w14:paraId="27F57511" w14:textId="77777777" w:rsidTr="00633A7C">
        <w:trPr>
          <w:trHeight w:val="284"/>
          <w:tblCellSpacing w:w="11" w:type="dxa"/>
          <w:jc w:val="center"/>
        </w:trPr>
        <w:tc>
          <w:tcPr>
            <w:tcW w:w="801" w:type="pct"/>
            <w:hideMark/>
          </w:tcPr>
          <w:p w14:paraId="1ACD5219" w14:textId="30B44851"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777597" w:rsidRPr="00E26EA8">
              <w:rPr>
                <w:rFonts w:asciiTheme="minorHAnsi" w:hAnsiTheme="minorHAnsi" w:cstheme="minorHAnsi"/>
                <w:sz w:val="24"/>
                <w:szCs w:val="24"/>
              </w:rPr>
              <w:t>a</w:t>
            </w:r>
          </w:p>
        </w:tc>
        <w:tc>
          <w:tcPr>
            <w:tcW w:w="944" w:type="pct"/>
            <w:hideMark/>
          </w:tcPr>
          <w:p w14:paraId="51D33B0F" w14:textId="5CCE492F"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Pr="00E26EA8">
              <w:rPr>
                <w:rFonts w:asciiTheme="minorHAnsi" w:hAnsiTheme="minorHAnsi" w:cstheme="minorHAnsi"/>
                <w:sz w:val="24"/>
                <w:szCs w:val="24"/>
              </w:rPr>
              <w:t>.</w:t>
            </w:r>
            <w:r w:rsidR="00AB6560" w:rsidRPr="00E26EA8">
              <w:rPr>
                <w:rFonts w:asciiTheme="minorHAnsi" w:hAnsiTheme="minorHAnsi" w:cstheme="minorHAnsi"/>
                <w:sz w:val="24"/>
                <w:szCs w:val="24"/>
              </w:rPr>
              <w:t>0</w:t>
            </w:r>
            <w:r w:rsidRPr="00E26EA8">
              <w:rPr>
                <w:rFonts w:asciiTheme="minorHAnsi" w:hAnsiTheme="minorHAnsi" w:cstheme="minorHAnsi"/>
                <w:sz w:val="24"/>
                <w:szCs w:val="24"/>
              </w:rPr>
              <w:t>01</w:t>
            </w:r>
          </w:p>
        </w:tc>
        <w:tc>
          <w:tcPr>
            <w:tcW w:w="637" w:type="pct"/>
            <w:hideMark/>
          </w:tcPr>
          <w:p w14:paraId="2F8D8E35"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hideMark/>
          </w:tcPr>
          <w:p w14:paraId="64956656" w14:textId="47D843D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Pr="00E26EA8">
              <w:rPr>
                <w:rFonts w:asciiTheme="minorHAnsi" w:hAnsiTheme="minorHAnsi" w:cstheme="minorHAnsi"/>
                <w:sz w:val="24"/>
                <w:szCs w:val="24"/>
              </w:rPr>
              <w:t>.000</w:t>
            </w:r>
          </w:p>
        </w:tc>
        <w:tc>
          <w:tcPr>
            <w:tcW w:w="1377" w:type="pct"/>
            <w:hideMark/>
          </w:tcPr>
          <w:p w14:paraId="5283DE56" w14:textId="409F4DCD"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00290AF5" w:rsidRPr="00E26EA8">
              <w:rPr>
                <w:rFonts w:asciiTheme="minorHAnsi" w:hAnsiTheme="minorHAnsi" w:cstheme="minorHAnsi"/>
                <w:sz w:val="24"/>
                <w:szCs w:val="24"/>
              </w:rPr>
              <w:t>0</w:t>
            </w:r>
            <w:r w:rsidRPr="00E26EA8">
              <w:rPr>
                <w:rFonts w:asciiTheme="minorHAnsi" w:hAnsiTheme="minorHAnsi" w:cstheme="minorHAnsi"/>
                <w:sz w:val="24"/>
                <w:szCs w:val="24"/>
              </w:rPr>
              <w:t>%</w:t>
            </w:r>
          </w:p>
        </w:tc>
      </w:tr>
      <w:tr w:rsidR="00777597" w:rsidRPr="00E26EA8" w14:paraId="0CA7EA5F" w14:textId="77777777" w:rsidTr="00633A7C">
        <w:trPr>
          <w:trHeight w:val="284"/>
          <w:tblCellSpacing w:w="11" w:type="dxa"/>
          <w:jc w:val="center"/>
        </w:trPr>
        <w:tc>
          <w:tcPr>
            <w:tcW w:w="801" w:type="pct"/>
            <w:hideMark/>
          </w:tcPr>
          <w:p w14:paraId="0E98CF44" w14:textId="33CCFD26"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777597" w:rsidRPr="00E26EA8">
              <w:rPr>
                <w:rFonts w:asciiTheme="minorHAnsi" w:hAnsiTheme="minorHAnsi" w:cstheme="minorHAnsi"/>
                <w:sz w:val="24"/>
                <w:szCs w:val="24"/>
              </w:rPr>
              <w:t>a</w:t>
            </w:r>
          </w:p>
        </w:tc>
        <w:tc>
          <w:tcPr>
            <w:tcW w:w="944" w:type="pct"/>
            <w:hideMark/>
          </w:tcPr>
          <w:p w14:paraId="17541F20" w14:textId="1F16979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Pr="00E26EA8">
              <w:rPr>
                <w:rFonts w:asciiTheme="minorHAnsi" w:hAnsiTheme="minorHAnsi" w:cstheme="minorHAnsi"/>
                <w:sz w:val="24"/>
                <w:szCs w:val="24"/>
              </w:rPr>
              <w:t>.001</w:t>
            </w:r>
          </w:p>
        </w:tc>
        <w:tc>
          <w:tcPr>
            <w:tcW w:w="637" w:type="pct"/>
            <w:hideMark/>
          </w:tcPr>
          <w:p w14:paraId="113AC3AD"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hideMark/>
          </w:tcPr>
          <w:p w14:paraId="16718E67" w14:textId="7944AC0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6</w:t>
            </w:r>
            <w:r w:rsidRPr="00E26EA8">
              <w:rPr>
                <w:rFonts w:asciiTheme="minorHAnsi" w:hAnsiTheme="minorHAnsi" w:cstheme="minorHAnsi"/>
                <w:sz w:val="24"/>
                <w:szCs w:val="24"/>
              </w:rPr>
              <w:t>.000</w:t>
            </w:r>
          </w:p>
        </w:tc>
        <w:tc>
          <w:tcPr>
            <w:tcW w:w="1377" w:type="pct"/>
            <w:hideMark/>
          </w:tcPr>
          <w:p w14:paraId="1D70D4FF" w14:textId="7D2FA9C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00290AF5" w:rsidRPr="00E26EA8">
              <w:rPr>
                <w:rFonts w:asciiTheme="minorHAnsi" w:hAnsiTheme="minorHAnsi" w:cstheme="minorHAnsi"/>
                <w:sz w:val="24"/>
                <w:szCs w:val="24"/>
              </w:rPr>
              <w:t>0</w:t>
            </w:r>
            <w:r w:rsidRPr="00E26EA8">
              <w:rPr>
                <w:rFonts w:asciiTheme="minorHAnsi" w:hAnsiTheme="minorHAnsi" w:cstheme="minorHAnsi"/>
                <w:sz w:val="24"/>
                <w:szCs w:val="24"/>
              </w:rPr>
              <w:t>%</w:t>
            </w:r>
          </w:p>
        </w:tc>
      </w:tr>
      <w:tr w:rsidR="00777597" w:rsidRPr="00E26EA8" w14:paraId="7D412522" w14:textId="77777777" w:rsidTr="00633A7C">
        <w:trPr>
          <w:trHeight w:val="284"/>
          <w:tblCellSpacing w:w="11" w:type="dxa"/>
          <w:jc w:val="center"/>
        </w:trPr>
        <w:tc>
          <w:tcPr>
            <w:tcW w:w="801" w:type="pct"/>
            <w:hideMark/>
          </w:tcPr>
          <w:p w14:paraId="20D6E6AD" w14:textId="7570E46F"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66076F" w:rsidRPr="00E26EA8">
              <w:rPr>
                <w:rFonts w:asciiTheme="minorHAnsi" w:hAnsiTheme="minorHAnsi" w:cstheme="minorHAnsi"/>
                <w:sz w:val="24"/>
                <w:szCs w:val="24"/>
              </w:rPr>
              <w:t>a</w:t>
            </w:r>
          </w:p>
        </w:tc>
        <w:tc>
          <w:tcPr>
            <w:tcW w:w="944" w:type="pct"/>
            <w:hideMark/>
          </w:tcPr>
          <w:p w14:paraId="6F5C3C1C" w14:textId="236B4448"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6</w:t>
            </w:r>
            <w:r w:rsidRPr="00E26EA8">
              <w:rPr>
                <w:rFonts w:asciiTheme="minorHAnsi" w:hAnsiTheme="minorHAnsi" w:cstheme="minorHAnsi"/>
                <w:sz w:val="24"/>
                <w:szCs w:val="24"/>
              </w:rPr>
              <w:t>.00</w:t>
            </w:r>
            <w:r w:rsidR="0066076F" w:rsidRPr="00E26EA8">
              <w:rPr>
                <w:rFonts w:asciiTheme="minorHAnsi" w:hAnsiTheme="minorHAnsi" w:cstheme="minorHAnsi"/>
                <w:sz w:val="24"/>
                <w:szCs w:val="24"/>
              </w:rPr>
              <w:t>1</w:t>
            </w:r>
          </w:p>
        </w:tc>
        <w:tc>
          <w:tcPr>
            <w:tcW w:w="637" w:type="pct"/>
          </w:tcPr>
          <w:p w14:paraId="407AE007" w14:textId="41BEC3DA" w:rsidR="00777597"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tcPr>
          <w:p w14:paraId="44F14F13" w14:textId="3050CFDB" w:rsidR="00777597"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8</w:t>
            </w:r>
            <w:r w:rsidRPr="00E26EA8">
              <w:rPr>
                <w:rFonts w:asciiTheme="minorHAnsi" w:hAnsiTheme="minorHAnsi" w:cstheme="minorHAnsi"/>
                <w:sz w:val="24"/>
                <w:szCs w:val="24"/>
              </w:rPr>
              <w:t>.000</w:t>
            </w:r>
          </w:p>
        </w:tc>
        <w:tc>
          <w:tcPr>
            <w:tcW w:w="1377" w:type="pct"/>
            <w:hideMark/>
          </w:tcPr>
          <w:p w14:paraId="78736045" w14:textId="48A56775" w:rsidR="00777597" w:rsidRPr="00E26EA8" w:rsidRDefault="00030734" w:rsidP="00633A7C">
            <w:pPr>
              <w:jc w:val="center"/>
              <w:rPr>
                <w:rFonts w:asciiTheme="minorHAnsi" w:hAnsiTheme="minorHAnsi" w:cstheme="minorHAnsi"/>
                <w:sz w:val="24"/>
                <w:szCs w:val="24"/>
              </w:rPr>
            </w:pPr>
            <w:r w:rsidRPr="00E26EA8">
              <w:rPr>
                <w:rFonts w:asciiTheme="minorHAnsi" w:hAnsiTheme="minorHAnsi" w:cstheme="minorHAnsi"/>
                <w:sz w:val="24"/>
                <w:szCs w:val="24"/>
              </w:rPr>
              <w:t>6</w:t>
            </w:r>
            <w:r w:rsidR="00777597" w:rsidRPr="00E26EA8">
              <w:rPr>
                <w:rFonts w:asciiTheme="minorHAnsi" w:hAnsiTheme="minorHAnsi" w:cstheme="minorHAnsi"/>
                <w:sz w:val="24"/>
                <w:szCs w:val="24"/>
              </w:rPr>
              <w:t>0%</w:t>
            </w:r>
          </w:p>
        </w:tc>
      </w:tr>
      <w:tr w:rsidR="0066076F" w:rsidRPr="00E26EA8" w14:paraId="37A38803" w14:textId="77777777" w:rsidTr="00633A7C">
        <w:trPr>
          <w:trHeight w:val="284"/>
          <w:tblCellSpacing w:w="11" w:type="dxa"/>
          <w:jc w:val="center"/>
        </w:trPr>
        <w:tc>
          <w:tcPr>
            <w:tcW w:w="801" w:type="pct"/>
          </w:tcPr>
          <w:p w14:paraId="198D662B" w14:textId="00C8FA2E" w:rsidR="0066076F"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o</w:t>
            </w:r>
            <w:r w:rsidR="0066076F" w:rsidRPr="00E26EA8">
              <w:rPr>
                <w:rFonts w:asciiTheme="minorHAnsi" w:hAnsiTheme="minorHAnsi" w:cstheme="minorHAnsi"/>
                <w:sz w:val="24"/>
                <w:szCs w:val="24"/>
              </w:rPr>
              <w:t>ltre</w:t>
            </w:r>
          </w:p>
        </w:tc>
        <w:tc>
          <w:tcPr>
            <w:tcW w:w="944" w:type="pct"/>
          </w:tcPr>
          <w:p w14:paraId="60954899" w14:textId="47F3C7E9" w:rsidR="0066076F"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8</w:t>
            </w:r>
            <w:r w:rsidRPr="00E26EA8">
              <w:rPr>
                <w:rFonts w:asciiTheme="minorHAnsi" w:hAnsiTheme="minorHAnsi" w:cstheme="minorHAnsi"/>
                <w:sz w:val="24"/>
                <w:szCs w:val="24"/>
              </w:rPr>
              <w:t>.000</w:t>
            </w:r>
          </w:p>
        </w:tc>
        <w:tc>
          <w:tcPr>
            <w:tcW w:w="637" w:type="pct"/>
          </w:tcPr>
          <w:p w14:paraId="5A0F12A3" w14:textId="77777777" w:rsidR="0066076F" w:rsidRPr="00E26EA8" w:rsidRDefault="0066076F" w:rsidP="00633A7C">
            <w:pPr>
              <w:jc w:val="center"/>
              <w:rPr>
                <w:rFonts w:asciiTheme="minorHAnsi" w:hAnsiTheme="minorHAnsi" w:cstheme="minorHAnsi"/>
                <w:sz w:val="24"/>
                <w:szCs w:val="24"/>
              </w:rPr>
            </w:pPr>
          </w:p>
        </w:tc>
        <w:tc>
          <w:tcPr>
            <w:tcW w:w="1170" w:type="pct"/>
          </w:tcPr>
          <w:p w14:paraId="0F4AD720" w14:textId="77777777" w:rsidR="0066076F" w:rsidRPr="00E26EA8" w:rsidRDefault="0066076F" w:rsidP="00633A7C">
            <w:pPr>
              <w:jc w:val="center"/>
              <w:rPr>
                <w:rFonts w:asciiTheme="minorHAnsi" w:hAnsiTheme="minorHAnsi" w:cstheme="minorHAnsi"/>
                <w:sz w:val="24"/>
                <w:szCs w:val="24"/>
              </w:rPr>
            </w:pPr>
          </w:p>
        </w:tc>
        <w:tc>
          <w:tcPr>
            <w:tcW w:w="1377" w:type="pct"/>
          </w:tcPr>
          <w:p w14:paraId="452BAD48" w14:textId="79E5C020" w:rsidR="0066076F" w:rsidRPr="00E26EA8" w:rsidRDefault="00030734" w:rsidP="00633A7C">
            <w:pPr>
              <w:jc w:val="center"/>
              <w:rPr>
                <w:rFonts w:asciiTheme="minorHAnsi" w:hAnsiTheme="minorHAnsi" w:cstheme="minorHAnsi"/>
                <w:sz w:val="24"/>
                <w:szCs w:val="24"/>
              </w:rPr>
            </w:pPr>
            <w:r w:rsidRPr="00E26EA8">
              <w:rPr>
                <w:rFonts w:asciiTheme="minorHAnsi" w:hAnsiTheme="minorHAnsi" w:cstheme="minorHAnsi"/>
                <w:sz w:val="24"/>
                <w:szCs w:val="24"/>
              </w:rPr>
              <w:t>8</w:t>
            </w:r>
            <w:r w:rsidR="0066076F" w:rsidRPr="00E26EA8">
              <w:rPr>
                <w:rFonts w:asciiTheme="minorHAnsi" w:hAnsiTheme="minorHAnsi" w:cstheme="minorHAnsi"/>
                <w:sz w:val="24"/>
                <w:szCs w:val="24"/>
              </w:rPr>
              <w:t>0%</w:t>
            </w:r>
          </w:p>
        </w:tc>
      </w:tr>
    </w:tbl>
    <w:p w14:paraId="473A831C" w14:textId="77777777" w:rsidR="00777597" w:rsidRPr="00E26EA8" w:rsidRDefault="00777597" w:rsidP="00777597">
      <w:pPr>
        <w:jc w:val="both"/>
        <w:rPr>
          <w:rFonts w:asciiTheme="minorHAnsi" w:hAnsiTheme="minorHAnsi" w:cstheme="minorHAnsi"/>
          <w:sz w:val="24"/>
          <w:szCs w:val="24"/>
        </w:rPr>
      </w:pPr>
    </w:p>
    <w:p w14:paraId="70DA66EA" w14:textId="41C3B716" w:rsidR="00AB6560" w:rsidRPr="00E26EA8" w:rsidRDefault="00AB6560" w:rsidP="00AB6560">
      <w:pPr>
        <w:pStyle w:val="Paragrafoelenco"/>
        <w:numPr>
          <w:ilvl w:val="0"/>
          <w:numId w:val="5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Tutti gli eventuali risparmi </w:t>
      </w:r>
      <w:r w:rsidR="00030734" w:rsidRPr="00E26EA8">
        <w:rPr>
          <w:rFonts w:asciiTheme="minorHAnsi" w:hAnsiTheme="minorHAnsi" w:cstheme="minorHAnsi"/>
          <w:sz w:val="24"/>
          <w:szCs w:val="24"/>
        </w:rPr>
        <w:t>sono ridistribuiti sulla performance individuale fra tutti i dipendenti della struttura organizzativa di appartenenza, nell’anno stesso anno</w:t>
      </w:r>
      <w:r w:rsidRPr="00E26EA8">
        <w:rPr>
          <w:rFonts w:asciiTheme="minorHAnsi" w:hAnsiTheme="minorHAnsi" w:cstheme="minorHAnsi"/>
          <w:sz w:val="24"/>
          <w:szCs w:val="24"/>
        </w:rPr>
        <w:t xml:space="preserve">, solo qualora ciò non fosse possibile sono rinviati al finanziamento delle risorse variabili del fondo dell’anno successivo, </w:t>
      </w:r>
      <w:r w:rsidR="00552A43" w:rsidRPr="00E26EA8">
        <w:rPr>
          <w:rFonts w:asciiTheme="minorHAnsi" w:hAnsiTheme="minorHAnsi" w:cstheme="minorHAnsi"/>
          <w:sz w:val="24"/>
          <w:szCs w:val="24"/>
        </w:rPr>
        <w:t>nel rispetto</w:t>
      </w:r>
      <w:r w:rsidRPr="00E26EA8">
        <w:rPr>
          <w:rFonts w:asciiTheme="minorHAnsi" w:hAnsiTheme="minorHAnsi" w:cstheme="minorHAnsi"/>
          <w:sz w:val="24"/>
          <w:szCs w:val="24"/>
        </w:rPr>
        <w:t xml:space="preserve"> delle disposizioni contrattuali vigenti.</w:t>
      </w:r>
    </w:p>
    <w:p w14:paraId="10A01A02" w14:textId="77777777" w:rsidR="00AB6560" w:rsidRPr="00E26EA8" w:rsidRDefault="00AB6560" w:rsidP="00AB6560">
      <w:pPr>
        <w:pStyle w:val="Paragrafoelenco"/>
        <w:spacing w:before="120" w:after="120"/>
        <w:jc w:val="both"/>
        <w:rPr>
          <w:rFonts w:asciiTheme="minorHAnsi" w:hAnsiTheme="minorHAnsi" w:cstheme="minorHAnsi"/>
          <w:sz w:val="24"/>
          <w:szCs w:val="24"/>
        </w:rPr>
      </w:pPr>
    </w:p>
    <w:p w14:paraId="2AC4A975" w14:textId="77777777"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di perequazione di cui ai precedenti commi potrà essere oggetto di rivalutazione in fase di prima applicazione, tenendo conto degli impatti effettivi derivanti dalla sua applicazione.</w:t>
      </w:r>
    </w:p>
    <w:p w14:paraId="52AF4BC2" w14:textId="69BF21D8" w:rsidR="00421256" w:rsidRPr="00E26EA8" w:rsidRDefault="00421256" w:rsidP="0008089B">
      <w:pPr>
        <w:pStyle w:val="Titolo2"/>
        <w:rPr>
          <w:lang w:val="it-IT"/>
        </w:rPr>
      </w:pPr>
      <w:bookmarkStart w:id="41" w:name="_Toc219216111"/>
      <w:r w:rsidRPr="00E26EA8">
        <w:t xml:space="preserve">Art. </w:t>
      </w:r>
      <w:r w:rsidR="0008089B">
        <w:t>14</w:t>
      </w:r>
      <w:r w:rsidRPr="00E26EA8">
        <w:t xml:space="preserve"> - Le Progressioni Economiche Orizzontali </w:t>
      </w:r>
      <w:r w:rsidRPr="00E26EA8">
        <w:rPr>
          <w:lang w:val="it-IT"/>
        </w:rPr>
        <w:t>all’interno delle Aree</w:t>
      </w:r>
      <w:bookmarkEnd w:id="41"/>
    </w:p>
    <w:p w14:paraId="29FA23E6"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1. Le progressioni economiche orizzontali sono finanziate permanentemente dalla parte stabile del fondo ed attribuite in modo selettivo ad una quota limitata di dipendenti, ovvero non superiore complessivamente al 50% degli idonei, intendendo come tale una percentuale rispetto ai soggetti aventi titolo a partecipare alle selezioni che viene definita nella contrattazione decentrata dell’anno di riferimento per area, prevedendo per la sola area dei Funzionari una ulteriore distinzione per coloro che sono titolari di Incarichi di Elevata Qualificazione e coloro che non lo sono. Le risorse assegnate complessivamente sono tendenzialmente destinate in maniera proporzionale rispetto alla consistenza di organico di ciascuna area.</w:t>
      </w:r>
    </w:p>
    <w:p w14:paraId="7C4000E6"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 xml:space="preserve">2. </w:t>
      </w:r>
      <w:r w:rsidRPr="00E26EA8">
        <w:rPr>
          <w:rFonts w:asciiTheme="minorHAnsi" w:hAnsiTheme="minorHAnsi" w:cstheme="minorHAnsi"/>
          <w:bCs/>
          <w:spacing w:val="-2"/>
          <w:sz w:val="24"/>
          <w:szCs w:val="24"/>
        </w:rPr>
        <w:t>L’attribuzione della progressione economica orizzontale avrà decorrenza dal primo gennaio dell’anno in cui viene sottoscritto l’accordo specifico che prevede l’attivazione dell’istituto e la conclusione delle procedure, come concordato dalle parti.</w:t>
      </w:r>
    </w:p>
    <w:p w14:paraId="3E6F694C"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trike/>
          <w:spacing w:val="-2"/>
          <w:sz w:val="24"/>
          <w:szCs w:val="24"/>
        </w:rPr>
      </w:pPr>
      <w:r w:rsidRPr="00E26EA8">
        <w:rPr>
          <w:rFonts w:asciiTheme="minorHAnsi" w:hAnsiTheme="minorHAnsi" w:cstheme="minorHAnsi"/>
          <w:bCs/>
          <w:spacing w:val="-2"/>
          <w:sz w:val="24"/>
          <w:szCs w:val="24"/>
        </w:rPr>
        <w:t>3. Le progressioni economiche sono attribuite in relazione alle risultanze della media aritmetica della valutazione della performance individuale del triennio che precede l’anno in cui è adottata la decisione di attivazione dell’istituto, qualora non fossero disponibili le tre valutazioni immediatamente precedenti per comprovate ed eccezionali situazioni, la media delle valutazioni dei dipendenti interessati viene operata su tre valutazioni anche di annualità precedenti.</w:t>
      </w:r>
    </w:p>
    <w:p w14:paraId="53275842"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4. Il personale interessato è quello titolare di contratto di lavoro a tempo indeterminato nella data di decorrenza della progressione; il personale comandato o distaccato presso altri enti, amministrazioni, aziende ha diritto di partecipare alle selezioni per le progressioni orizzontali previste nell’Ente di appartenenza. A tal fine l’ente titolare del rapporto di lavoro richiederà all’ente di utilizzazione le informazioni e le eventuali valutazioni effettuate nel corso dell’ultimo triennio.</w:t>
      </w:r>
    </w:p>
    <w:p w14:paraId="2771B90A"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 5. I criteri per l’attribuzione delle progressioni economiche orizzontali che danno applicazione ed integrazione ai principi dettati dall’articolo 14 del CCNL sono i seguenti:</w:t>
      </w:r>
    </w:p>
    <w:p w14:paraId="50D47F09"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Non aver ricevuto procedimenti disciplinari conclusi con sanzione superiore alla multa negli ultimi 2 anni, oltre che nell’anno corrente, in caso vi sia un procedimento disciplinare pendente il dipendente viene ammesso con riserva e l’eventuale progressione sospesa fino alla conclusione del procedimento;</w:t>
      </w:r>
    </w:p>
    <w:p w14:paraId="031A6446"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Essere in servizio alla data di decorrenza del beneficio e che negli ultimi 3 anni non abbia beneficiato di alcuna progressione economica, con le seguenti specificazioni:</w:t>
      </w:r>
    </w:p>
    <w:p w14:paraId="26858967"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della maturazione dell’anzianità di servizio, il rapporto di lavoro a tempo parziale è considerato rapporto di lavoro a tempo pieno;</w:t>
      </w:r>
    </w:p>
    <w:p w14:paraId="6BF50232"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Per il personale proveniente da altro ente nell’anzianità di servizio si considera anche quella pregressa purchè nello stesso profilo professionale o equivalente;</w:t>
      </w:r>
    </w:p>
    <w:p w14:paraId="31621779"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Per il personale con contratto di lavoro a tempo determinato che viene stabilizzato vengono considerati utili anche i periodi relativi al contratto a tempo determinato purchè nello stesso profilo professionale o equivalente.</w:t>
      </w:r>
    </w:p>
    <w:p w14:paraId="1B2B5899"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lastRenderedPageBreak/>
        <w:t>La progressione è attribuita ai dipendenti che hanno conseguito il punteggio più alto all’interno della propria area in ordine decrescente, la graduatoria viene formata utilizzando i seguenti criteri:</w:t>
      </w:r>
    </w:p>
    <w:p w14:paraId="68F29EAD"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1. la valutazione del personale del triennio precedente, che determina un punteggio massimo di 60 punti. A tal fine viene calcolata la media aritmetica dei punteggi attribuiti nelle valutazioni del triennio precedente a quello dell'anno di eventuale attribuzione della progressione, o le ultime tre valutazioni cronologicamente disponibili qualora non sia stato possibile effettuare la valutazione a causa di assenza dal servizio in relazione ad una delle annualità;</w:t>
      </w:r>
    </w:p>
    <w:p w14:paraId="3EBE3C6C"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2. l’esperienza professionale acquisita, intesa come anzianità complessiva nel medesimo profilo professionale o equivalente (con o senza soluzione di continuità) da calcolare fino al 31 dicembre dell’anno precedente all’attivazione dell’istituto, considerando 1 punto per ogni anno fino al massimo di 30 punti, le eventuali frazioni di anno vengono conteggiate in maniera proporzionale;</w:t>
      </w:r>
    </w:p>
    <w:p w14:paraId="2320D274"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3. capacità culturali e professionali acquisite con corsi di formazione frequentati nel triennio precedente, organizzati dall’Ente o da altri soggetti, purchè certificati e coerenti con il profilo professionale ricoperto, 1 punto per ogni corso fino a un massimo di 10 punti;</w:t>
      </w:r>
    </w:p>
    <w:p w14:paraId="3D36701A"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4. A parità di punteggio complessivo sarà data la precedenza al dipendente con maggiore anzianità nella posizione d’inquadramento, in caso ancora di parità al più anziano di età e nel caso di ulteriore parità alla posizione economica inferiore.</w:t>
      </w:r>
    </w:p>
    <w:p w14:paraId="6C77659E"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sz w:val="24"/>
          <w:szCs w:val="24"/>
        </w:rPr>
      </w:pPr>
      <w:r w:rsidRPr="00E26EA8">
        <w:rPr>
          <w:rFonts w:asciiTheme="minorHAnsi" w:hAnsiTheme="minorHAnsi" w:cstheme="minorHAnsi"/>
          <w:bCs/>
          <w:spacing w:val="-2"/>
          <w:sz w:val="24"/>
          <w:szCs w:val="24"/>
        </w:rPr>
        <w:t>Per il personale che non abbia conseguito progressioni economiche da più di 6 anni viene attribuito un punteggio aggiuntivo del 5% rispetto il punteggio complessivo ottenuto.</w:t>
      </w:r>
    </w:p>
    <w:p w14:paraId="55FD0809" w14:textId="77777777" w:rsidR="007D7825" w:rsidRPr="00E26EA8" w:rsidRDefault="007D7825" w:rsidP="00EA5765">
      <w:pPr>
        <w:pStyle w:val="Titolo1"/>
        <w:spacing w:before="120" w:after="120"/>
        <w:rPr>
          <w:rFonts w:asciiTheme="minorHAnsi" w:hAnsiTheme="minorHAnsi" w:cstheme="minorHAnsi"/>
          <w:szCs w:val="24"/>
        </w:rPr>
      </w:pPr>
    </w:p>
    <w:p w14:paraId="4A77DF7B" w14:textId="259CBA76" w:rsidR="008A04BD" w:rsidRPr="00E26EA8" w:rsidRDefault="008A04BD" w:rsidP="00EA5765">
      <w:pPr>
        <w:pStyle w:val="Titolo1"/>
        <w:spacing w:before="120" w:after="120"/>
        <w:rPr>
          <w:rFonts w:asciiTheme="minorHAnsi" w:hAnsiTheme="minorHAnsi" w:cstheme="minorHAnsi"/>
          <w:szCs w:val="24"/>
        </w:rPr>
      </w:pPr>
      <w:bookmarkStart w:id="42" w:name="_Toc219216112"/>
      <w:r w:rsidRPr="00E26EA8">
        <w:rPr>
          <w:rFonts w:asciiTheme="minorHAnsi" w:hAnsiTheme="minorHAnsi" w:cstheme="minorHAnsi"/>
          <w:szCs w:val="24"/>
        </w:rPr>
        <w:t xml:space="preserve">Capo </w:t>
      </w:r>
      <w:r w:rsidR="00273EE3">
        <w:rPr>
          <w:rFonts w:asciiTheme="minorHAnsi" w:hAnsiTheme="minorHAnsi" w:cstheme="minorHAnsi"/>
          <w:szCs w:val="24"/>
        </w:rPr>
        <w:t>III</w:t>
      </w:r>
      <w:r w:rsidR="007129BE" w:rsidRPr="00E26EA8">
        <w:rPr>
          <w:rFonts w:asciiTheme="minorHAnsi" w:hAnsiTheme="minorHAnsi" w:cstheme="minorHAnsi"/>
          <w:szCs w:val="24"/>
        </w:rPr>
        <w:t xml:space="preserve"> - Le altre indennità</w:t>
      </w:r>
      <w:r w:rsidR="00670110" w:rsidRPr="00E26EA8">
        <w:rPr>
          <w:rFonts w:asciiTheme="minorHAnsi" w:hAnsiTheme="minorHAnsi" w:cstheme="minorHAnsi"/>
          <w:szCs w:val="24"/>
        </w:rPr>
        <w:t xml:space="preserve"> legate a prestazioni e incarichi specifi</w:t>
      </w:r>
      <w:r w:rsidR="001E7DEB" w:rsidRPr="00E26EA8">
        <w:rPr>
          <w:rFonts w:asciiTheme="minorHAnsi" w:hAnsiTheme="minorHAnsi" w:cstheme="minorHAnsi"/>
          <w:szCs w:val="24"/>
        </w:rPr>
        <w:t>ci</w:t>
      </w:r>
      <w:bookmarkEnd w:id="42"/>
    </w:p>
    <w:p w14:paraId="5403556B" w14:textId="77777777" w:rsidR="00AA66EA" w:rsidRPr="00E26EA8" w:rsidRDefault="00AA66EA" w:rsidP="00AA66EA">
      <w:pPr>
        <w:rPr>
          <w:rFonts w:asciiTheme="minorHAnsi" w:hAnsiTheme="minorHAnsi" w:cstheme="minorHAnsi"/>
          <w:sz w:val="24"/>
          <w:szCs w:val="24"/>
        </w:rPr>
      </w:pPr>
    </w:p>
    <w:p w14:paraId="631B02ED" w14:textId="745A9150" w:rsidR="00AA66EA" w:rsidRPr="00E26EA8" w:rsidRDefault="00AA66EA" w:rsidP="0008089B">
      <w:pPr>
        <w:pStyle w:val="Titolo2"/>
      </w:pPr>
      <w:bookmarkStart w:id="43" w:name="_Toc219216113"/>
      <w:bookmarkStart w:id="44" w:name="_Toc4430032"/>
      <w:r w:rsidRPr="00E26EA8">
        <w:t>Art.  1</w:t>
      </w:r>
      <w:r w:rsidR="0008089B">
        <w:rPr>
          <w:lang w:val="it-IT"/>
        </w:rPr>
        <w:t>5</w:t>
      </w:r>
      <w:r w:rsidRPr="00E26EA8">
        <w:t xml:space="preserve"> - Principi generali </w:t>
      </w:r>
      <w:r w:rsidR="00670110" w:rsidRPr="00E26EA8">
        <w:t>per l’attribuzione delle indennità previste</w:t>
      </w:r>
      <w:bookmarkEnd w:id="43"/>
    </w:p>
    <w:p w14:paraId="058B415C" w14:textId="7137E430"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5" w:name="_Toc4430033"/>
      <w:bookmarkEnd w:id="44"/>
      <w:r w:rsidRPr="00E26EA8">
        <w:rPr>
          <w:rFonts w:asciiTheme="minorHAnsi" w:hAnsiTheme="minorHAnsi" w:cstheme="minorHAnsi"/>
          <w:sz w:val="24"/>
          <w:szCs w:val="24"/>
        </w:rPr>
        <w:t>Con il presente contratto, le parti definiscono le condizioni di lavoro per l’erogazione dei compensi accessori di seguito definiti “indennità”.</w:t>
      </w:r>
      <w:bookmarkEnd w:id="45"/>
      <w:r w:rsidRPr="00E26EA8">
        <w:rPr>
          <w:rFonts w:asciiTheme="minorHAnsi" w:hAnsiTheme="minorHAnsi" w:cstheme="minorHAnsi"/>
          <w:sz w:val="24"/>
          <w:szCs w:val="24"/>
        </w:rPr>
        <w:t xml:space="preserve"> </w:t>
      </w:r>
    </w:p>
    <w:p w14:paraId="4A570717" w14:textId="5D190F71"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6" w:name="_Toc4430034"/>
      <w:r w:rsidRPr="00E26EA8">
        <w:rPr>
          <w:rFonts w:asciiTheme="minorHAnsi" w:hAnsiTheme="minorHAnsi" w:cstheme="minorHAnsi"/>
          <w:sz w:val="24"/>
          <w:szCs w:val="24"/>
        </w:rPr>
        <w:t>Le indennità di seguito riportate, come previsto dal CCNL di comparto Funzioni Locali, hanno la finalità di compensare particolari attività, prestazioni o disagi a cui il personale, per lo svolgimento della propria attività lavorativa, può essere sottoposto.</w:t>
      </w:r>
      <w:bookmarkEnd w:id="46"/>
      <w:r w:rsidRPr="00E26EA8">
        <w:rPr>
          <w:rFonts w:asciiTheme="minorHAnsi" w:hAnsiTheme="minorHAnsi" w:cstheme="minorHAnsi"/>
          <w:sz w:val="24"/>
          <w:szCs w:val="24"/>
        </w:rPr>
        <w:t xml:space="preserve"> </w:t>
      </w:r>
    </w:p>
    <w:p w14:paraId="07B7DEB1" w14:textId="1340D622"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7" w:name="_Toc4430035"/>
      <w:r w:rsidRPr="00E26EA8">
        <w:rPr>
          <w:rFonts w:asciiTheme="minorHAnsi" w:hAnsiTheme="minorHAnsi" w:cstheme="minorHAnsi"/>
          <w:sz w:val="24"/>
          <w:szCs w:val="24"/>
        </w:rPr>
        <w:t>Le indennità sono riconosciute solo in presenza delle prestazioni effettivamente rese ed aventi le caratteristiche legittimanti il ristoro; non competono in caso di assenza dal servizio</w:t>
      </w:r>
      <w:r w:rsidR="00CD579E" w:rsidRPr="00E26EA8">
        <w:rPr>
          <w:rFonts w:asciiTheme="minorHAnsi" w:hAnsiTheme="minorHAnsi" w:cstheme="minorHAnsi"/>
          <w:sz w:val="24"/>
          <w:szCs w:val="24"/>
        </w:rPr>
        <w:t xml:space="preserve"> - </w:t>
      </w:r>
      <w:r w:rsidRPr="00E26EA8">
        <w:rPr>
          <w:rFonts w:asciiTheme="minorHAnsi" w:hAnsiTheme="minorHAnsi" w:cstheme="minorHAnsi"/>
          <w:sz w:val="24"/>
          <w:szCs w:val="24"/>
        </w:rPr>
        <w:t>fatto salvo quanto espressamente previsto nella disciplina dei singoli istituti del presente contratto - e sono riproporzionate in caso di prestazioni ad orario ridotto.</w:t>
      </w:r>
      <w:bookmarkEnd w:id="47"/>
      <w:r w:rsidRPr="00E26EA8">
        <w:rPr>
          <w:rFonts w:asciiTheme="minorHAnsi" w:hAnsiTheme="minorHAnsi" w:cstheme="minorHAnsi"/>
          <w:sz w:val="24"/>
          <w:szCs w:val="24"/>
        </w:rPr>
        <w:t xml:space="preserve"> </w:t>
      </w:r>
    </w:p>
    <w:p w14:paraId="33E6DDE8" w14:textId="6CFD326D"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8" w:name="_Toc4430036"/>
      <w:r w:rsidRPr="00E26EA8">
        <w:rPr>
          <w:rFonts w:asciiTheme="minorHAnsi" w:hAnsiTheme="minorHAnsi" w:cstheme="minorHAnsi"/>
          <w:sz w:val="24"/>
          <w:szCs w:val="24"/>
        </w:rPr>
        <w:t xml:space="preserve">Non assumono rilievo, ai fini della concreta individuazione dei beneficiari, i profili e/o le </w:t>
      </w:r>
      <w:r w:rsidR="00B94B87" w:rsidRPr="00E26EA8">
        <w:rPr>
          <w:rFonts w:asciiTheme="minorHAnsi" w:hAnsiTheme="minorHAnsi" w:cstheme="minorHAnsi"/>
          <w:sz w:val="24"/>
          <w:szCs w:val="24"/>
        </w:rPr>
        <w:t xml:space="preserve">aree </w:t>
      </w:r>
      <w:r w:rsidRPr="00E26EA8">
        <w:rPr>
          <w:rFonts w:asciiTheme="minorHAnsi" w:hAnsiTheme="minorHAnsi" w:cstheme="minorHAnsi"/>
          <w:sz w:val="24"/>
          <w:szCs w:val="24"/>
        </w:rPr>
        <w:t>professionali.</w:t>
      </w:r>
      <w:bookmarkEnd w:id="48"/>
      <w:r w:rsidRPr="00E26EA8">
        <w:rPr>
          <w:rFonts w:asciiTheme="minorHAnsi" w:hAnsiTheme="minorHAnsi" w:cstheme="minorHAnsi"/>
          <w:sz w:val="24"/>
          <w:szCs w:val="24"/>
        </w:rPr>
        <w:t xml:space="preserve"> </w:t>
      </w:r>
    </w:p>
    <w:p w14:paraId="3ADBCA33" w14:textId="4C44AD37"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9" w:name="_Toc4430037"/>
      <w:r w:rsidRPr="00E26EA8">
        <w:rPr>
          <w:rFonts w:asciiTheme="minorHAnsi" w:hAnsiTheme="minorHAnsi" w:cstheme="minorHAnsi"/>
          <w:sz w:val="24"/>
          <w:szCs w:val="24"/>
        </w:rPr>
        <w:t>L’indennità è sempre collegata alle effettive e particolari modalità di esecuzione della prestazione che si caratterizza per aspetti peculiari negativi (quindi, non è riconosciuta per le ordinarie condizioni di “resa” della prestazione), in termini di rischio, pregiudizio, pericolo, disagio, grado di responsabilità.</w:t>
      </w:r>
      <w:bookmarkEnd w:id="49"/>
      <w:r w:rsidRPr="00E26EA8">
        <w:rPr>
          <w:rFonts w:asciiTheme="minorHAnsi" w:hAnsiTheme="minorHAnsi" w:cstheme="minorHAnsi"/>
          <w:sz w:val="24"/>
          <w:szCs w:val="24"/>
        </w:rPr>
        <w:t xml:space="preserve"> </w:t>
      </w:r>
    </w:p>
    <w:p w14:paraId="1CE8D3DB" w14:textId="356E15A7"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0" w:name="_Toc4430038"/>
      <w:r w:rsidRPr="00E26EA8">
        <w:rPr>
          <w:rFonts w:asciiTheme="minorHAnsi" w:hAnsiTheme="minorHAnsi" w:cstheme="minorHAnsi"/>
          <w:sz w:val="24"/>
          <w:szCs w:val="24"/>
        </w:rPr>
        <w:t>La stessa condizione di lavoro non può legittimare l’erogazione di due o più indennità.</w:t>
      </w:r>
      <w:bookmarkEnd w:id="50"/>
      <w:r w:rsidRPr="00E26EA8">
        <w:rPr>
          <w:rFonts w:asciiTheme="minorHAnsi" w:hAnsiTheme="minorHAnsi" w:cstheme="minorHAnsi"/>
          <w:sz w:val="24"/>
          <w:szCs w:val="24"/>
        </w:rPr>
        <w:t xml:space="preserve"> </w:t>
      </w:r>
    </w:p>
    <w:p w14:paraId="2B143D6B" w14:textId="17395EC3"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1" w:name="_Toc4430039"/>
      <w:r w:rsidRPr="00E26EA8">
        <w:rPr>
          <w:rFonts w:asciiTheme="minorHAnsi" w:hAnsiTheme="minorHAnsi" w:cstheme="minorHAnsi"/>
          <w:sz w:val="24"/>
          <w:szCs w:val="24"/>
        </w:rPr>
        <w:t>Ad ogni indennità corrisponde una fattispecie o una causale nettamente diversa.</w:t>
      </w:r>
      <w:bookmarkEnd w:id="51"/>
    </w:p>
    <w:p w14:paraId="428508F0" w14:textId="2145D9FA"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2" w:name="_Toc4430040"/>
      <w:r w:rsidRPr="00E26EA8">
        <w:rPr>
          <w:rFonts w:asciiTheme="minorHAnsi" w:hAnsiTheme="minorHAnsi" w:cstheme="minorHAnsi"/>
          <w:sz w:val="24"/>
          <w:szCs w:val="24"/>
        </w:rPr>
        <w:t>Il permanere delle condizioni che hanno determinato l’attribuzione dei vari tipi di indennità è riscontrato con cadenza periodica, almeno annuale, a cura del competente dirigente</w:t>
      </w:r>
      <w:r w:rsidR="00A80836" w:rsidRPr="00E26EA8">
        <w:rPr>
          <w:rFonts w:asciiTheme="minorHAnsi" w:hAnsiTheme="minorHAnsi" w:cstheme="minorHAnsi"/>
          <w:sz w:val="24"/>
          <w:szCs w:val="24"/>
        </w:rPr>
        <w:t xml:space="preserve"> o Responsabile del Settore di assegnazione del dipendente</w:t>
      </w:r>
      <w:r w:rsidRPr="00E26EA8">
        <w:rPr>
          <w:rFonts w:asciiTheme="minorHAnsi" w:hAnsiTheme="minorHAnsi" w:cstheme="minorHAnsi"/>
          <w:sz w:val="24"/>
          <w:szCs w:val="24"/>
        </w:rPr>
        <w:t>.</w:t>
      </w:r>
      <w:bookmarkEnd w:id="52"/>
      <w:r w:rsidRPr="00E26EA8">
        <w:rPr>
          <w:rFonts w:asciiTheme="minorHAnsi" w:hAnsiTheme="minorHAnsi" w:cstheme="minorHAnsi"/>
          <w:sz w:val="24"/>
          <w:szCs w:val="24"/>
        </w:rPr>
        <w:t xml:space="preserve"> </w:t>
      </w:r>
    </w:p>
    <w:p w14:paraId="04B4BB94" w14:textId="0FC81614"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3" w:name="_Toc4430041"/>
      <w:r w:rsidRPr="00E26EA8">
        <w:rPr>
          <w:rFonts w:asciiTheme="minorHAnsi" w:hAnsiTheme="minorHAnsi" w:cstheme="minorHAnsi"/>
          <w:sz w:val="24"/>
          <w:szCs w:val="24"/>
        </w:rPr>
        <w:lastRenderedPageBreak/>
        <w:t>Tutti gli importi delle indennità di cui al presente Capo sono indicati per un rapporto di lavoro a tempo pieno per un intero anno di servizio, di conseguenza sono opportunamente rapportati alle percentuali di part-time e</w:t>
      </w:r>
      <w:r w:rsidR="00A80836" w:rsidRPr="00E26EA8">
        <w:rPr>
          <w:rFonts w:asciiTheme="minorHAnsi" w:hAnsiTheme="minorHAnsi" w:cstheme="minorHAnsi"/>
          <w:sz w:val="24"/>
          <w:szCs w:val="24"/>
        </w:rPr>
        <w:t>d</w:t>
      </w:r>
      <w:r w:rsidRPr="00E26EA8">
        <w:rPr>
          <w:rFonts w:asciiTheme="minorHAnsi" w:hAnsiTheme="minorHAnsi" w:cstheme="minorHAnsi"/>
          <w:sz w:val="24"/>
          <w:szCs w:val="24"/>
        </w:rPr>
        <w:t xml:space="preserve"> agli eventuali mesi di servizio, con le eccezioni di seguito specificate.</w:t>
      </w:r>
      <w:bookmarkEnd w:id="53"/>
    </w:p>
    <w:p w14:paraId="029B609E" w14:textId="77777777" w:rsidR="00DA48C2" w:rsidRPr="00E26EA8" w:rsidRDefault="00DA48C2" w:rsidP="006B5C16">
      <w:pPr>
        <w:rPr>
          <w:rFonts w:asciiTheme="minorHAnsi" w:hAnsiTheme="minorHAnsi" w:cstheme="minorHAnsi"/>
          <w:sz w:val="24"/>
          <w:szCs w:val="24"/>
        </w:rPr>
      </w:pPr>
    </w:p>
    <w:p w14:paraId="03B717C9" w14:textId="0FED43F0" w:rsidR="00854831" w:rsidRPr="00E26EA8" w:rsidRDefault="00E817AD" w:rsidP="0008089B">
      <w:pPr>
        <w:pStyle w:val="Titolo2"/>
      </w:pPr>
      <w:bookmarkStart w:id="54" w:name="_Toc219216114"/>
      <w:r w:rsidRPr="00E26EA8">
        <w:t>Art. 1</w:t>
      </w:r>
      <w:r w:rsidR="0008089B">
        <w:rPr>
          <w:lang w:val="it-IT"/>
        </w:rPr>
        <w:t>6</w:t>
      </w:r>
      <w:r w:rsidR="00854831" w:rsidRPr="00E26EA8">
        <w:t xml:space="preserve"> - Indennità condizioni di lavoro</w:t>
      </w:r>
      <w:bookmarkEnd w:id="54"/>
    </w:p>
    <w:p w14:paraId="02AC6EDE" w14:textId="24B22E23" w:rsidR="00854831" w:rsidRPr="00E26EA8" w:rsidRDefault="00854831">
      <w:pPr>
        <w:pStyle w:val="Paragrafoelenco"/>
        <w:numPr>
          <w:ilvl w:val="0"/>
          <w:numId w:val="1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destinatari della </w:t>
      </w:r>
      <w:r w:rsidR="00A80836" w:rsidRPr="00E26EA8">
        <w:rPr>
          <w:rFonts w:asciiTheme="minorHAnsi" w:hAnsiTheme="minorHAnsi" w:cstheme="minorHAnsi"/>
          <w:sz w:val="24"/>
          <w:szCs w:val="24"/>
        </w:rPr>
        <w:t>“</w:t>
      </w:r>
      <w:r w:rsidRPr="00E26EA8">
        <w:rPr>
          <w:rFonts w:asciiTheme="minorHAnsi" w:hAnsiTheme="minorHAnsi" w:cstheme="minorHAnsi"/>
          <w:sz w:val="24"/>
          <w:szCs w:val="24"/>
        </w:rPr>
        <w:t>indennità condizioni di lavoro</w:t>
      </w:r>
      <w:r w:rsidR="00A80836" w:rsidRPr="00E26EA8">
        <w:rPr>
          <w:rFonts w:asciiTheme="minorHAnsi" w:hAnsiTheme="minorHAnsi" w:cstheme="minorHAnsi"/>
          <w:sz w:val="24"/>
          <w:szCs w:val="24"/>
        </w:rPr>
        <w:t>”</w:t>
      </w:r>
      <w:r w:rsidRPr="00E26EA8">
        <w:rPr>
          <w:rFonts w:asciiTheme="minorHAnsi" w:hAnsiTheme="minorHAnsi" w:cstheme="minorHAnsi"/>
          <w:sz w:val="24"/>
          <w:szCs w:val="24"/>
        </w:rPr>
        <w:t xml:space="preserve"> di cui all’articolo 70</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bis del CCNL 21</w:t>
      </w:r>
      <w:r w:rsidR="00A80836" w:rsidRPr="00E26EA8">
        <w:rPr>
          <w:rFonts w:asciiTheme="minorHAnsi" w:hAnsiTheme="minorHAnsi" w:cstheme="minorHAnsi"/>
          <w:sz w:val="24"/>
          <w:szCs w:val="24"/>
        </w:rPr>
        <w:t>/05/</w:t>
      </w:r>
      <w:r w:rsidRPr="00E26EA8">
        <w:rPr>
          <w:rFonts w:asciiTheme="minorHAnsi" w:hAnsiTheme="minorHAnsi" w:cstheme="minorHAnsi"/>
          <w:sz w:val="24"/>
          <w:szCs w:val="24"/>
        </w:rPr>
        <w:t>2018</w:t>
      </w:r>
      <w:r w:rsidR="00695707" w:rsidRPr="00E26EA8">
        <w:rPr>
          <w:rFonts w:asciiTheme="minorHAnsi" w:hAnsiTheme="minorHAnsi" w:cstheme="minorHAnsi"/>
          <w:sz w:val="24"/>
          <w:szCs w:val="24"/>
        </w:rPr>
        <w:t>, così come modificato dall’art. 84-bis del CCNL 2022</w:t>
      </w:r>
      <w:r w:rsidR="00943664" w:rsidRPr="00E26EA8">
        <w:rPr>
          <w:rFonts w:asciiTheme="minorHAnsi" w:hAnsiTheme="minorHAnsi" w:cstheme="minorHAnsi"/>
          <w:sz w:val="24"/>
          <w:szCs w:val="24"/>
        </w:rPr>
        <w:t xml:space="preserve"> e dall’art. 59 c. 3-bis del CCNL</w:t>
      </w:r>
      <w:r w:rsidR="00695707" w:rsidRPr="00E26EA8">
        <w:rPr>
          <w:rFonts w:asciiTheme="minorHAnsi" w:hAnsiTheme="minorHAnsi" w:cstheme="minorHAnsi"/>
          <w:sz w:val="24"/>
          <w:szCs w:val="24"/>
        </w:rPr>
        <w:t>,</w:t>
      </w:r>
      <w:r w:rsidRPr="00E26EA8">
        <w:rPr>
          <w:rFonts w:asciiTheme="minorHAnsi" w:hAnsiTheme="minorHAnsi" w:cstheme="minorHAnsi"/>
          <w:sz w:val="24"/>
          <w:szCs w:val="24"/>
        </w:rPr>
        <w:t xml:space="preserve"> sono i dipendenti</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non tit</w:t>
      </w:r>
      <w:r w:rsidR="00F52976" w:rsidRPr="00E26EA8">
        <w:rPr>
          <w:rFonts w:asciiTheme="minorHAnsi" w:hAnsiTheme="minorHAnsi" w:cstheme="minorHAnsi"/>
          <w:sz w:val="24"/>
          <w:szCs w:val="24"/>
        </w:rPr>
        <w:t xml:space="preserve">olari di </w:t>
      </w:r>
      <w:r w:rsidR="00185037" w:rsidRPr="00E26EA8">
        <w:rPr>
          <w:rFonts w:asciiTheme="minorHAnsi" w:hAnsiTheme="minorHAnsi" w:cstheme="minorHAnsi"/>
          <w:sz w:val="24"/>
          <w:szCs w:val="24"/>
        </w:rPr>
        <w:t>Incarichi di Elevata Qualificazione</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svolgono attività </w:t>
      </w:r>
      <w:r w:rsidR="00F52976" w:rsidRPr="00E26EA8">
        <w:rPr>
          <w:rFonts w:asciiTheme="minorHAnsi" w:hAnsiTheme="minorHAnsi" w:cstheme="minorHAnsi"/>
          <w:sz w:val="24"/>
          <w:szCs w:val="24"/>
        </w:rPr>
        <w:t xml:space="preserve">implicanti il maneggio di valori e/o </w:t>
      </w:r>
      <w:r w:rsidRPr="00E26EA8">
        <w:rPr>
          <w:rFonts w:asciiTheme="minorHAnsi" w:hAnsiTheme="minorHAnsi" w:cstheme="minorHAnsi"/>
          <w:sz w:val="24"/>
          <w:szCs w:val="24"/>
        </w:rPr>
        <w:t>esposte a rischi e, pertanto, pericolose o dannose per la salute</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e/o </w:t>
      </w:r>
      <w:r w:rsidR="00F52976" w:rsidRPr="00E26EA8">
        <w:rPr>
          <w:rFonts w:asciiTheme="minorHAnsi" w:hAnsiTheme="minorHAnsi" w:cstheme="minorHAnsi"/>
          <w:sz w:val="24"/>
          <w:szCs w:val="24"/>
        </w:rPr>
        <w:t>disagiate</w:t>
      </w:r>
      <w:r w:rsidRPr="00E26EA8">
        <w:rPr>
          <w:rFonts w:asciiTheme="minorHAnsi" w:hAnsiTheme="minorHAnsi" w:cstheme="minorHAnsi"/>
          <w:sz w:val="24"/>
          <w:szCs w:val="24"/>
        </w:rPr>
        <w:t>.</w:t>
      </w:r>
    </w:p>
    <w:p w14:paraId="12B93065" w14:textId="49DED85C" w:rsidR="00854831" w:rsidRPr="00E26EA8" w:rsidRDefault="00874C2B">
      <w:pPr>
        <w:pStyle w:val="Paragrafoelenco"/>
        <w:numPr>
          <w:ilvl w:val="0"/>
          <w:numId w:val="1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er le attività che comportino maneggio di valor</w:t>
      </w:r>
      <w:r w:rsidR="006822DB" w:rsidRPr="00E26EA8">
        <w:rPr>
          <w:rFonts w:asciiTheme="minorHAnsi" w:hAnsiTheme="minorHAnsi" w:cstheme="minorHAnsi"/>
          <w:b/>
          <w:sz w:val="24"/>
          <w:szCs w:val="24"/>
        </w:rPr>
        <w:t>i di cassa</w:t>
      </w:r>
      <w:r w:rsidR="00854831" w:rsidRPr="00E26EA8">
        <w:rPr>
          <w:rFonts w:asciiTheme="minorHAnsi" w:hAnsiTheme="minorHAnsi" w:cstheme="minorHAnsi"/>
          <w:bCs/>
          <w:sz w:val="24"/>
          <w:szCs w:val="24"/>
        </w:rPr>
        <w:t>,</w:t>
      </w:r>
      <w:r w:rsidR="00854831" w:rsidRPr="00E26EA8">
        <w:rPr>
          <w:rFonts w:asciiTheme="minorHAnsi" w:hAnsiTheme="minorHAnsi" w:cstheme="minorHAnsi"/>
          <w:sz w:val="24"/>
          <w:szCs w:val="24"/>
        </w:rPr>
        <w:t xml:space="preserve"> compete un</w:t>
      </w:r>
      <w:r w:rsidR="00A80836" w:rsidRPr="00E26EA8">
        <w:rPr>
          <w:rFonts w:asciiTheme="minorHAnsi" w:hAnsiTheme="minorHAnsi" w:cstheme="minorHAnsi"/>
          <w:sz w:val="24"/>
          <w:szCs w:val="24"/>
        </w:rPr>
        <w:t>’</w:t>
      </w:r>
      <w:r w:rsidR="00854831" w:rsidRPr="00E26EA8">
        <w:rPr>
          <w:rFonts w:asciiTheme="minorHAnsi" w:hAnsiTheme="minorHAnsi" w:cstheme="minorHAnsi"/>
          <w:sz w:val="24"/>
          <w:szCs w:val="24"/>
        </w:rPr>
        <w:t>indennità giornaliera proporzionata al valore m</w:t>
      </w:r>
      <w:r w:rsidR="00E20729" w:rsidRPr="00E26EA8">
        <w:rPr>
          <w:rFonts w:asciiTheme="minorHAnsi" w:hAnsiTheme="minorHAnsi" w:cstheme="minorHAnsi"/>
          <w:sz w:val="24"/>
          <w:szCs w:val="24"/>
        </w:rPr>
        <w:t>edio me</w:t>
      </w:r>
      <w:r w:rsidR="00854831" w:rsidRPr="00E26EA8">
        <w:rPr>
          <w:rFonts w:asciiTheme="minorHAnsi" w:hAnsiTheme="minorHAnsi" w:cstheme="minorHAnsi"/>
          <w:sz w:val="24"/>
          <w:szCs w:val="24"/>
        </w:rPr>
        <w:t>nsile dei valori maneggiati da ciascun dipendente</w:t>
      </w:r>
      <w:r w:rsidR="00E20729"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calcolato </w:t>
      </w:r>
      <w:r w:rsidR="00E20729" w:rsidRPr="00E26EA8">
        <w:rPr>
          <w:rFonts w:asciiTheme="minorHAnsi" w:hAnsiTheme="minorHAnsi" w:cstheme="minorHAnsi"/>
          <w:sz w:val="24"/>
          <w:szCs w:val="24"/>
        </w:rPr>
        <w:t>su</w:t>
      </w:r>
      <w:r w:rsidR="00854831" w:rsidRPr="00E26EA8">
        <w:rPr>
          <w:rFonts w:asciiTheme="minorHAnsi" w:hAnsiTheme="minorHAnsi" w:cstheme="minorHAnsi"/>
          <w:sz w:val="24"/>
          <w:szCs w:val="24"/>
        </w:rPr>
        <w:t>l</w:t>
      </w:r>
      <w:r w:rsidR="00F47BBE" w:rsidRPr="00E26EA8">
        <w:rPr>
          <w:rFonts w:asciiTheme="minorHAnsi" w:hAnsiTheme="minorHAnsi" w:cstheme="minorHAnsi"/>
          <w:sz w:val="24"/>
          <w:szCs w:val="24"/>
        </w:rPr>
        <w:t>l’ammontare</w:t>
      </w:r>
      <w:r w:rsidR="00E20729" w:rsidRPr="00E26EA8">
        <w:rPr>
          <w:rFonts w:asciiTheme="minorHAnsi" w:hAnsiTheme="minorHAnsi" w:cstheme="minorHAnsi"/>
          <w:sz w:val="24"/>
          <w:szCs w:val="24"/>
        </w:rPr>
        <w:t xml:space="preserve"> totale </w:t>
      </w:r>
      <w:r w:rsidR="00F47BBE" w:rsidRPr="00E26EA8">
        <w:rPr>
          <w:rFonts w:asciiTheme="minorHAnsi" w:hAnsiTheme="minorHAnsi" w:cstheme="minorHAnsi"/>
          <w:sz w:val="24"/>
          <w:szCs w:val="24"/>
        </w:rPr>
        <w:t>dei valori di cassa-maneggiati ne</w:t>
      </w:r>
      <w:r w:rsidR="00E20729" w:rsidRPr="00E26EA8">
        <w:rPr>
          <w:rFonts w:asciiTheme="minorHAnsi" w:hAnsiTheme="minorHAnsi" w:cstheme="minorHAnsi"/>
          <w:sz w:val="24"/>
          <w:szCs w:val="24"/>
        </w:rPr>
        <w:t>ll’annualità di</w:t>
      </w:r>
      <w:r w:rsidR="00854831" w:rsidRPr="00E26EA8">
        <w:rPr>
          <w:rFonts w:asciiTheme="minorHAnsi" w:hAnsiTheme="minorHAnsi" w:cstheme="minorHAnsi"/>
          <w:sz w:val="24"/>
          <w:szCs w:val="24"/>
        </w:rPr>
        <w:t xml:space="preserve"> riferimento</w:t>
      </w:r>
      <w:r w:rsidR="00A80836"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w:t>
      </w:r>
    </w:p>
    <w:p w14:paraId="65824C16" w14:textId="207CF6BD" w:rsidR="00854831" w:rsidRPr="00E26EA8" w:rsidRDefault="00854831">
      <w:pPr>
        <w:pStyle w:val="Paragrafoelenco"/>
        <w:numPr>
          <w:ilvl w:val="0"/>
          <w:numId w:val="17"/>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2</w:t>
      </w:r>
      <w:r w:rsidRPr="00E26EA8">
        <w:rPr>
          <w:rFonts w:asciiTheme="minorHAnsi" w:hAnsiTheme="minorHAnsi" w:cstheme="minorHAnsi"/>
          <w:sz w:val="24"/>
          <w:szCs w:val="24"/>
        </w:rPr>
        <w:t xml:space="preserve">,00 giornaliero lordo per un importo </w:t>
      </w:r>
      <w:r w:rsidR="00E20729" w:rsidRPr="00E26EA8">
        <w:rPr>
          <w:rFonts w:asciiTheme="minorHAnsi" w:hAnsiTheme="minorHAnsi" w:cstheme="minorHAnsi"/>
          <w:sz w:val="24"/>
          <w:szCs w:val="24"/>
        </w:rPr>
        <w:t>annuo complessivo compreso tra il minimo di Euro 3</w:t>
      </w:r>
      <w:r w:rsidR="00D543E5" w:rsidRPr="00E26EA8">
        <w:rPr>
          <w:rFonts w:asciiTheme="minorHAnsi" w:hAnsiTheme="minorHAnsi" w:cstheme="minorHAnsi"/>
          <w:sz w:val="24"/>
          <w:szCs w:val="24"/>
        </w:rPr>
        <w:t>.000</w:t>
      </w:r>
      <w:r w:rsidR="00771D8B" w:rsidRPr="00E26EA8">
        <w:rPr>
          <w:rFonts w:asciiTheme="minorHAnsi" w:hAnsiTheme="minorHAnsi" w:cstheme="minorHAnsi"/>
          <w:sz w:val="24"/>
          <w:szCs w:val="24"/>
        </w:rPr>
        <w:t xml:space="preserve">,00 </w:t>
      </w:r>
      <w:r w:rsidR="00D543E5" w:rsidRPr="00E26EA8">
        <w:rPr>
          <w:rFonts w:asciiTheme="minorHAnsi" w:hAnsiTheme="minorHAnsi" w:cstheme="minorHAnsi"/>
          <w:sz w:val="24"/>
          <w:szCs w:val="24"/>
        </w:rPr>
        <w:t>e il massimo di Euro 5.9</w:t>
      </w:r>
      <w:r w:rsidR="00771D8B" w:rsidRPr="00E26EA8">
        <w:rPr>
          <w:rFonts w:asciiTheme="minorHAnsi" w:hAnsiTheme="minorHAnsi" w:cstheme="minorHAnsi"/>
          <w:sz w:val="24"/>
          <w:szCs w:val="24"/>
        </w:rPr>
        <w:t>99,00</w:t>
      </w:r>
      <w:r w:rsidRPr="00E26EA8">
        <w:rPr>
          <w:rFonts w:asciiTheme="minorHAnsi" w:hAnsiTheme="minorHAnsi" w:cstheme="minorHAnsi"/>
          <w:sz w:val="24"/>
          <w:szCs w:val="24"/>
        </w:rPr>
        <w:t xml:space="preserve">;  </w:t>
      </w:r>
    </w:p>
    <w:p w14:paraId="6267BD4D" w14:textId="62470E75" w:rsidR="00E20729" w:rsidRPr="00E26EA8" w:rsidRDefault="00854831">
      <w:pPr>
        <w:pStyle w:val="Paragrafoelenco"/>
        <w:numPr>
          <w:ilvl w:val="0"/>
          <w:numId w:val="17"/>
        </w:numPr>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3</w:t>
      </w:r>
      <w:r w:rsidR="00381ABC" w:rsidRPr="00E26EA8">
        <w:rPr>
          <w:rFonts w:asciiTheme="minorHAnsi" w:hAnsiTheme="minorHAnsi" w:cstheme="minorHAnsi"/>
          <w:sz w:val="24"/>
          <w:szCs w:val="24"/>
        </w:rPr>
        <w:t>,00</w:t>
      </w:r>
      <w:r w:rsidRPr="00E26EA8">
        <w:rPr>
          <w:rFonts w:asciiTheme="minorHAnsi" w:hAnsiTheme="minorHAnsi" w:cstheme="minorHAnsi"/>
          <w:sz w:val="24"/>
          <w:szCs w:val="24"/>
        </w:rPr>
        <w:t xml:space="preserve"> giornalieri lordi per un importo </w:t>
      </w:r>
      <w:r w:rsidR="00E20729" w:rsidRPr="00E26EA8">
        <w:rPr>
          <w:rFonts w:asciiTheme="minorHAnsi" w:hAnsiTheme="minorHAnsi" w:cstheme="minorHAnsi"/>
          <w:sz w:val="24"/>
          <w:szCs w:val="24"/>
        </w:rPr>
        <w:t>annuo complessivo compreso tra il minimo di Euro 6.000</w:t>
      </w:r>
      <w:r w:rsidR="00771D8B" w:rsidRPr="00E26EA8">
        <w:rPr>
          <w:rFonts w:asciiTheme="minorHAnsi" w:hAnsiTheme="minorHAnsi" w:cstheme="minorHAnsi"/>
          <w:sz w:val="24"/>
          <w:szCs w:val="24"/>
        </w:rPr>
        <w:t>,00</w:t>
      </w:r>
      <w:r w:rsidR="00E20729" w:rsidRPr="00E26EA8">
        <w:rPr>
          <w:rFonts w:asciiTheme="minorHAnsi" w:hAnsiTheme="minorHAnsi" w:cstheme="minorHAnsi"/>
          <w:sz w:val="24"/>
          <w:szCs w:val="24"/>
        </w:rPr>
        <w:t xml:space="preserve"> e il massimo di Euro 8.9</w:t>
      </w:r>
      <w:r w:rsidR="00771D8B" w:rsidRPr="00E26EA8">
        <w:rPr>
          <w:rFonts w:asciiTheme="minorHAnsi" w:hAnsiTheme="minorHAnsi" w:cstheme="minorHAnsi"/>
          <w:sz w:val="24"/>
          <w:szCs w:val="24"/>
        </w:rPr>
        <w:t>99,00</w:t>
      </w:r>
      <w:r w:rsidR="00E20729" w:rsidRPr="00E26EA8">
        <w:rPr>
          <w:rFonts w:asciiTheme="minorHAnsi" w:hAnsiTheme="minorHAnsi" w:cstheme="minorHAnsi"/>
          <w:sz w:val="24"/>
          <w:szCs w:val="24"/>
        </w:rPr>
        <w:t xml:space="preserve">;  </w:t>
      </w:r>
    </w:p>
    <w:p w14:paraId="6FBB10FF" w14:textId="09EF0CB6" w:rsidR="00854831" w:rsidRPr="00E26EA8" w:rsidRDefault="00854831">
      <w:pPr>
        <w:pStyle w:val="Paragrafoelenco"/>
        <w:numPr>
          <w:ilvl w:val="0"/>
          <w:numId w:val="17"/>
        </w:numPr>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4</w:t>
      </w:r>
      <w:r w:rsidR="00381ABC" w:rsidRPr="00E26EA8">
        <w:rPr>
          <w:rFonts w:asciiTheme="minorHAnsi" w:hAnsiTheme="minorHAnsi" w:cstheme="minorHAnsi"/>
          <w:sz w:val="24"/>
          <w:szCs w:val="24"/>
        </w:rPr>
        <w:t>,00</w:t>
      </w:r>
      <w:r w:rsidRPr="00E26EA8">
        <w:rPr>
          <w:rFonts w:asciiTheme="minorHAnsi" w:hAnsiTheme="minorHAnsi" w:cstheme="minorHAnsi"/>
          <w:sz w:val="24"/>
          <w:szCs w:val="24"/>
        </w:rPr>
        <w:t xml:space="preserve"> giornalieri lordi per un importo </w:t>
      </w:r>
      <w:r w:rsidR="008F2161" w:rsidRPr="00E26EA8">
        <w:rPr>
          <w:rFonts w:asciiTheme="minorHAnsi" w:hAnsiTheme="minorHAnsi" w:cstheme="minorHAnsi"/>
          <w:sz w:val="24"/>
          <w:szCs w:val="24"/>
        </w:rPr>
        <w:t>annuo complessivo uguale o superiore a Euro 9.000</w:t>
      </w:r>
      <w:r w:rsidR="00771D8B" w:rsidRPr="00E26EA8">
        <w:rPr>
          <w:rFonts w:asciiTheme="minorHAnsi" w:hAnsiTheme="minorHAnsi" w:cstheme="minorHAnsi"/>
          <w:sz w:val="24"/>
          <w:szCs w:val="24"/>
        </w:rPr>
        <w:t>,00</w:t>
      </w:r>
      <w:r w:rsidRPr="00E26EA8">
        <w:rPr>
          <w:rFonts w:asciiTheme="minorHAnsi" w:hAnsiTheme="minorHAnsi" w:cstheme="minorHAnsi"/>
          <w:sz w:val="24"/>
          <w:szCs w:val="24"/>
        </w:rPr>
        <w:t>.</w:t>
      </w:r>
    </w:p>
    <w:p w14:paraId="0A5A129C" w14:textId="1E1D6102" w:rsidR="00DC5DB5" w:rsidRPr="00E26EA8" w:rsidRDefault="00DC5DB5" w:rsidP="00EA5765">
      <w:pPr>
        <w:pStyle w:val="Paragrafoelenco"/>
        <w:ind w:left="426"/>
        <w:jc w:val="both"/>
        <w:rPr>
          <w:rFonts w:asciiTheme="minorHAnsi" w:hAnsiTheme="minorHAnsi" w:cstheme="minorHAnsi"/>
          <w:sz w:val="24"/>
          <w:szCs w:val="24"/>
        </w:rPr>
      </w:pPr>
      <w:r w:rsidRPr="00E26EA8">
        <w:rPr>
          <w:rFonts w:asciiTheme="minorHAnsi" w:hAnsiTheme="minorHAnsi" w:cstheme="minorHAnsi"/>
          <w:sz w:val="24"/>
          <w:szCs w:val="24"/>
        </w:rPr>
        <w:t>L’indennità compete ai dipendenti adibiti in via continuativa a funzioni che comportino necessariamente il maneggio di valori di cassa (denaro contante</w:t>
      </w:r>
      <w:r w:rsidR="00723843">
        <w:rPr>
          <w:rFonts w:asciiTheme="minorHAnsi" w:hAnsiTheme="minorHAnsi" w:cstheme="minorHAnsi"/>
          <w:sz w:val="24"/>
          <w:szCs w:val="24"/>
        </w:rPr>
        <w:t xml:space="preserve"> o anche pagamenti elettronici</w:t>
      </w:r>
      <w:r w:rsidRPr="00E26EA8">
        <w:rPr>
          <w:rFonts w:asciiTheme="minorHAnsi" w:hAnsiTheme="minorHAnsi" w:cstheme="minorHAnsi"/>
          <w:sz w:val="24"/>
          <w:szCs w:val="24"/>
        </w:rPr>
        <w:t>)</w:t>
      </w:r>
      <w:r w:rsidR="006822DB" w:rsidRPr="00E26EA8">
        <w:rPr>
          <w:rFonts w:asciiTheme="minorHAnsi" w:hAnsiTheme="minorHAnsi" w:cstheme="minorHAnsi"/>
          <w:sz w:val="24"/>
          <w:szCs w:val="24"/>
        </w:rPr>
        <w:t>,</w:t>
      </w:r>
      <w:r w:rsidRPr="00E26EA8">
        <w:rPr>
          <w:rFonts w:asciiTheme="minorHAnsi" w:hAnsiTheme="minorHAnsi" w:cstheme="minorHAnsi"/>
          <w:sz w:val="24"/>
          <w:szCs w:val="24"/>
        </w:rPr>
        <w:t xml:space="preserve"> per l’espletamento delle mansioni di competenza e formalmente incaricati della funzione di “agenti contabili”, per le sole giornate nelle quali il dipendente è effettivamente adibito a tali servizi. </w:t>
      </w:r>
      <w:r w:rsidR="00901597" w:rsidRPr="00E26EA8">
        <w:rPr>
          <w:rFonts w:asciiTheme="minorHAnsi" w:hAnsiTheme="minorHAnsi" w:cstheme="minorHAnsi"/>
          <w:sz w:val="24"/>
          <w:szCs w:val="24"/>
        </w:rPr>
        <w:t>Pertanto,</w:t>
      </w:r>
      <w:r w:rsidRPr="00E26EA8">
        <w:rPr>
          <w:rFonts w:asciiTheme="minorHAnsi" w:hAnsiTheme="minorHAnsi" w:cstheme="minorHAnsi"/>
          <w:sz w:val="24"/>
          <w:szCs w:val="24"/>
        </w:rPr>
        <w:t xml:space="preserve"> non si computano tutte le giornate di assenza o di non lavoro per qualsiasi causa, oltre a quelle nelle quali, eventualmente, il dipendente in servizio sia impegnato in attività che non comportano maneggio di valori di cassa. La concreta valutazione del ricorrere dei presupposti e, conseguentemente, l’effettiva individuazione degli aventi diritto, sono di esclusiva competenza del Responsabile di Settore di assegnazione del dipendente. L’erogazione dell’indennità al personale interessato, preventivamente e formalmente individuato, avviene annualmente, in unica soluzione, in via posticipata, sulla base dei dati</w:t>
      </w:r>
      <w:r w:rsidR="006822DB" w:rsidRPr="00E26EA8">
        <w:rPr>
          <w:rFonts w:asciiTheme="minorHAnsi" w:hAnsiTheme="minorHAnsi" w:cstheme="minorHAnsi"/>
          <w:sz w:val="24"/>
          <w:szCs w:val="24"/>
        </w:rPr>
        <w:t>,</w:t>
      </w:r>
      <w:r w:rsidRPr="00E26EA8">
        <w:rPr>
          <w:rFonts w:asciiTheme="minorHAnsi" w:hAnsiTheme="minorHAnsi" w:cstheme="minorHAnsi"/>
          <w:sz w:val="24"/>
          <w:szCs w:val="24"/>
        </w:rPr>
        <w:t xml:space="preserve"> desunti dai rendiconti annuali resi dagli Agenti Contabili e de</w:t>
      </w:r>
      <w:r w:rsidR="006822DB" w:rsidRPr="00E26EA8">
        <w:rPr>
          <w:rFonts w:asciiTheme="minorHAnsi" w:hAnsiTheme="minorHAnsi" w:cstheme="minorHAnsi"/>
          <w:sz w:val="24"/>
          <w:szCs w:val="24"/>
        </w:rPr>
        <w:t xml:space="preserve">l numero di </w:t>
      </w:r>
      <w:r w:rsidRPr="00E26EA8">
        <w:rPr>
          <w:rFonts w:asciiTheme="minorHAnsi" w:hAnsiTheme="minorHAnsi" w:cstheme="minorHAnsi"/>
          <w:sz w:val="24"/>
          <w:szCs w:val="24"/>
        </w:rPr>
        <w:t xml:space="preserve">giornate in cui </w:t>
      </w:r>
      <w:r w:rsidR="006822DB" w:rsidRPr="00E26EA8">
        <w:rPr>
          <w:rFonts w:asciiTheme="minorHAnsi" w:hAnsiTheme="minorHAnsi" w:cstheme="minorHAnsi"/>
          <w:sz w:val="24"/>
          <w:szCs w:val="24"/>
        </w:rPr>
        <w:t>risultano e</w:t>
      </w:r>
      <w:r w:rsidRPr="00E26EA8">
        <w:rPr>
          <w:rFonts w:asciiTheme="minorHAnsi" w:hAnsiTheme="minorHAnsi" w:cstheme="minorHAnsi"/>
          <w:sz w:val="24"/>
          <w:szCs w:val="24"/>
        </w:rPr>
        <w:t xml:space="preserve">ffettivamente </w:t>
      </w:r>
      <w:r w:rsidR="006822DB" w:rsidRPr="00E26EA8">
        <w:rPr>
          <w:rFonts w:asciiTheme="minorHAnsi" w:hAnsiTheme="minorHAnsi" w:cstheme="minorHAnsi"/>
          <w:sz w:val="24"/>
          <w:szCs w:val="24"/>
        </w:rPr>
        <w:t>svolte</w:t>
      </w:r>
      <w:r w:rsidRPr="00E26EA8">
        <w:rPr>
          <w:rFonts w:asciiTheme="minorHAnsi" w:hAnsiTheme="minorHAnsi" w:cstheme="minorHAnsi"/>
          <w:sz w:val="24"/>
          <w:szCs w:val="24"/>
        </w:rPr>
        <w:t xml:space="preserve"> tali attività</w:t>
      </w:r>
      <w:r w:rsidR="006822DB" w:rsidRPr="00E26EA8">
        <w:rPr>
          <w:rFonts w:asciiTheme="minorHAnsi" w:hAnsiTheme="minorHAnsi" w:cstheme="minorHAnsi"/>
          <w:sz w:val="24"/>
          <w:szCs w:val="24"/>
        </w:rPr>
        <w:t xml:space="preserve">, attestati dal Responsabile del Settore di assegnazione del dipendente, trasmessi, </w:t>
      </w:r>
      <w:r w:rsidRPr="00E26EA8">
        <w:rPr>
          <w:rFonts w:asciiTheme="minorHAnsi" w:hAnsiTheme="minorHAnsi" w:cstheme="minorHAnsi"/>
          <w:sz w:val="24"/>
          <w:szCs w:val="24"/>
        </w:rPr>
        <w:t>per la liquidazione</w:t>
      </w:r>
      <w:r w:rsidR="006822DB" w:rsidRPr="00E26EA8">
        <w:rPr>
          <w:rFonts w:asciiTheme="minorHAnsi" w:hAnsiTheme="minorHAnsi" w:cstheme="minorHAnsi"/>
          <w:sz w:val="24"/>
          <w:szCs w:val="24"/>
        </w:rPr>
        <w:t xml:space="preserve"> delle </w:t>
      </w:r>
      <w:r w:rsidRPr="00E26EA8">
        <w:rPr>
          <w:rFonts w:asciiTheme="minorHAnsi" w:hAnsiTheme="minorHAnsi" w:cstheme="minorHAnsi"/>
          <w:sz w:val="24"/>
          <w:szCs w:val="24"/>
        </w:rPr>
        <w:t xml:space="preserve">competenze </w:t>
      </w:r>
      <w:r w:rsidR="006822DB" w:rsidRPr="00E26EA8">
        <w:rPr>
          <w:rFonts w:asciiTheme="minorHAnsi" w:hAnsiTheme="minorHAnsi" w:cstheme="minorHAnsi"/>
          <w:sz w:val="24"/>
          <w:szCs w:val="24"/>
        </w:rPr>
        <w:t>a</w:t>
      </w:r>
      <w:r w:rsidRPr="00E26EA8">
        <w:rPr>
          <w:rFonts w:asciiTheme="minorHAnsi" w:hAnsiTheme="minorHAnsi" w:cstheme="minorHAnsi"/>
          <w:sz w:val="24"/>
          <w:szCs w:val="24"/>
        </w:rPr>
        <w:t>l Settore del Personale.</w:t>
      </w:r>
    </w:p>
    <w:p w14:paraId="5D05F6A6" w14:textId="13C59319" w:rsidR="00043B95" w:rsidRPr="00E26EA8" w:rsidRDefault="008C166E">
      <w:pPr>
        <w:pStyle w:val="Paragrafoelenco"/>
        <w:numPr>
          <w:ilvl w:val="0"/>
          <w:numId w:val="16"/>
        </w:numPr>
        <w:spacing w:before="120" w:after="120"/>
        <w:ind w:left="426"/>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er le attività che comportano continua e diretta esposizione a rischi</w:t>
      </w:r>
      <w:r w:rsidR="00404802" w:rsidRPr="00E26EA8">
        <w:rPr>
          <w:rFonts w:asciiTheme="minorHAnsi" w:hAnsiTheme="minorHAnsi" w:cstheme="minorHAnsi"/>
          <w:b/>
          <w:sz w:val="24"/>
          <w:szCs w:val="24"/>
        </w:rPr>
        <w:t xml:space="preserve"> </w:t>
      </w:r>
      <w:r w:rsidR="00404802" w:rsidRPr="00E26EA8">
        <w:rPr>
          <w:rFonts w:asciiTheme="minorHAnsi" w:hAnsiTheme="minorHAnsi" w:cstheme="minorHAnsi"/>
          <w:sz w:val="24"/>
          <w:szCs w:val="24"/>
        </w:rPr>
        <w:t>e, pertanto, pericolose</w:t>
      </w:r>
      <w:r w:rsidR="00854831"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o dannose per la salute</w:t>
      </w:r>
      <w:r w:rsidR="00854831"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 xml:space="preserve">e </w:t>
      </w:r>
      <w:r w:rsidR="00854831" w:rsidRPr="00E26EA8">
        <w:rPr>
          <w:rFonts w:asciiTheme="minorHAnsi" w:hAnsiTheme="minorHAnsi" w:cstheme="minorHAnsi"/>
          <w:sz w:val="24"/>
          <w:szCs w:val="24"/>
        </w:rPr>
        <w:t>per l’integrità personale</w:t>
      </w:r>
      <w:r w:rsidR="00404802"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compete un’indennità giornaliera lorda pari </w:t>
      </w:r>
      <w:r w:rsidR="00F52976" w:rsidRPr="00E26EA8">
        <w:rPr>
          <w:rFonts w:asciiTheme="minorHAnsi" w:hAnsiTheme="minorHAnsi" w:cstheme="minorHAnsi"/>
          <w:sz w:val="24"/>
          <w:szCs w:val="24"/>
        </w:rPr>
        <w:t>ad Euro</w:t>
      </w:r>
      <w:r w:rsidR="00854831" w:rsidRPr="00E26EA8">
        <w:rPr>
          <w:rFonts w:asciiTheme="minorHAnsi" w:hAnsiTheme="minorHAnsi" w:cstheme="minorHAnsi"/>
          <w:sz w:val="24"/>
          <w:szCs w:val="24"/>
        </w:rPr>
        <w:t xml:space="preserve"> </w:t>
      </w:r>
      <w:r w:rsidR="00381ABC" w:rsidRPr="00E26EA8">
        <w:rPr>
          <w:rFonts w:asciiTheme="minorHAnsi" w:hAnsiTheme="minorHAnsi" w:cstheme="minorHAnsi"/>
          <w:sz w:val="24"/>
          <w:szCs w:val="24"/>
        </w:rPr>
        <w:t>3,00</w:t>
      </w:r>
      <w:r w:rsidR="00854831" w:rsidRPr="00E26EA8">
        <w:rPr>
          <w:rFonts w:asciiTheme="minorHAnsi" w:hAnsiTheme="minorHAnsi" w:cstheme="minorHAnsi"/>
          <w:sz w:val="24"/>
          <w:szCs w:val="24"/>
        </w:rPr>
        <w:t>. Per at</w:t>
      </w:r>
      <w:r w:rsidR="001F1D1B" w:rsidRPr="00E26EA8">
        <w:rPr>
          <w:rFonts w:asciiTheme="minorHAnsi" w:hAnsiTheme="minorHAnsi" w:cstheme="minorHAnsi"/>
          <w:sz w:val="24"/>
          <w:szCs w:val="24"/>
        </w:rPr>
        <w:t xml:space="preserve">tività rischiose si intendono </w:t>
      </w:r>
      <w:r w:rsidR="00854831" w:rsidRPr="00E26EA8">
        <w:rPr>
          <w:rFonts w:asciiTheme="minorHAnsi" w:hAnsiTheme="minorHAnsi" w:cstheme="minorHAnsi"/>
          <w:sz w:val="24"/>
          <w:szCs w:val="24"/>
        </w:rPr>
        <w:t xml:space="preserve"> in particolare</w:t>
      </w:r>
      <w:r w:rsidR="001F1D1B" w:rsidRPr="00E26EA8">
        <w:rPr>
          <w:rFonts w:asciiTheme="minorHAnsi" w:hAnsiTheme="minorHAnsi" w:cstheme="minorHAnsi"/>
          <w:sz w:val="24"/>
          <w:szCs w:val="24"/>
        </w:rPr>
        <w:t xml:space="preserve"> quelle </w:t>
      </w:r>
      <w:r w:rsidR="00043B95" w:rsidRPr="00E26EA8">
        <w:rPr>
          <w:rFonts w:asciiTheme="minorHAnsi" w:hAnsiTheme="minorHAnsi" w:cstheme="minorHAnsi"/>
          <w:sz w:val="24"/>
          <w:szCs w:val="24"/>
        </w:rPr>
        <w:t xml:space="preserve">già </w:t>
      </w:r>
      <w:r w:rsidR="00854831" w:rsidRPr="00E26EA8">
        <w:rPr>
          <w:rFonts w:asciiTheme="minorHAnsi" w:hAnsiTheme="minorHAnsi" w:cstheme="minorHAnsi"/>
          <w:sz w:val="24"/>
          <w:szCs w:val="24"/>
        </w:rPr>
        <w:t xml:space="preserve">individuate dall’allegato B al </w:t>
      </w:r>
      <w:hyperlink r:id="rId11" w:history="1">
        <w:hyperlink r:id="rId12" w:history="1">
          <w:r w:rsidR="00854831" w:rsidRPr="00E26EA8">
            <w:rPr>
              <w:rFonts w:asciiTheme="minorHAnsi" w:hAnsiTheme="minorHAnsi" w:cstheme="minorHAnsi"/>
              <w:sz w:val="24"/>
              <w:szCs w:val="24"/>
            </w:rPr>
            <w:t>D.P.R. 347/83</w:t>
          </w:r>
        </w:hyperlink>
      </w:hyperlink>
      <w:r w:rsidR="004449AC"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svolte dagli operai e </w:t>
      </w:r>
      <w:r w:rsidR="001F1D1B" w:rsidRPr="00E26EA8">
        <w:rPr>
          <w:rFonts w:asciiTheme="minorHAnsi" w:hAnsiTheme="minorHAnsi" w:cstheme="minorHAnsi"/>
          <w:sz w:val="24"/>
          <w:szCs w:val="24"/>
        </w:rPr>
        <w:t xml:space="preserve">altri profili professionali </w:t>
      </w:r>
      <w:r w:rsidR="00854831" w:rsidRPr="00E26EA8">
        <w:rPr>
          <w:rFonts w:asciiTheme="minorHAnsi" w:hAnsiTheme="minorHAnsi" w:cstheme="minorHAnsi"/>
          <w:sz w:val="24"/>
          <w:szCs w:val="24"/>
        </w:rPr>
        <w:t xml:space="preserve">che utilizzano macchinari pericolosi o che sono sottoposti a specifiche condizioni di rischio </w:t>
      </w:r>
      <w:r w:rsidR="00F52976" w:rsidRPr="00E26EA8">
        <w:rPr>
          <w:rFonts w:asciiTheme="minorHAnsi" w:hAnsiTheme="minorHAnsi" w:cstheme="minorHAnsi"/>
          <w:sz w:val="24"/>
          <w:szCs w:val="24"/>
        </w:rPr>
        <w:t>attestate dal R</w:t>
      </w:r>
      <w:r w:rsidR="00854831" w:rsidRPr="00E26EA8">
        <w:rPr>
          <w:rFonts w:asciiTheme="minorHAnsi" w:hAnsiTheme="minorHAnsi" w:cstheme="minorHAnsi"/>
          <w:sz w:val="24"/>
          <w:szCs w:val="24"/>
        </w:rPr>
        <w:t>esponsabile</w:t>
      </w:r>
      <w:r w:rsidR="00F52976" w:rsidRPr="00E26EA8">
        <w:rPr>
          <w:rFonts w:asciiTheme="minorHAnsi" w:hAnsiTheme="minorHAnsi" w:cstheme="minorHAnsi"/>
          <w:sz w:val="24"/>
          <w:szCs w:val="24"/>
        </w:rPr>
        <w:t xml:space="preserve"> del Settore di assegnazione del dipendente</w:t>
      </w:r>
      <w:r w:rsidR="00043B95" w:rsidRPr="00E26EA8">
        <w:rPr>
          <w:rFonts w:asciiTheme="minorHAnsi" w:hAnsiTheme="minorHAnsi" w:cstheme="minorHAnsi"/>
          <w:sz w:val="24"/>
          <w:szCs w:val="24"/>
        </w:rPr>
        <w:t>, come di seguito individuate:</w:t>
      </w:r>
    </w:p>
    <w:p w14:paraId="5A4EE478" w14:textId="28FDEC09" w:rsidR="001F1D1B" w:rsidRPr="00E26EA8" w:rsidRDefault="001F1D1B"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cimiteriale</w:t>
      </w:r>
      <w:r w:rsidRPr="00E26EA8">
        <w:rPr>
          <w:rFonts w:asciiTheme="minorHAnsi" w:hAnsiTheme="minorHAnsi" w:cstheme="minorHAnsi"/>
          <w:sz w:val="24"/>
          <w:szCs w:val="24"/>
        </w:rPr>
        <w:t xml:space="preserve">: figure professionali di: </w:t>
      </w:r>
      <w:r w:rsidR="00404802" w:rsidRPr="00E26EA8">
        <w:rPr>
          <w:rFonts w:asciiTheme="minorHAnsi" w:hAnsiTheme="minorHAnsi" w:cstheme="minorHAnsi"/>
          <w:sz w:val="24"/>
          <w:szCs w:val="24"/>
        </w:rPr>
        <w:t xml:space="preserve">Autista, </w:t>
      </w:r>
      <w:r w:rsidRPr="00E26EA8">
        <w:rPr>
          <w:rFonts w:asciiTheme="minorHAnsi" w:hAnsiTheme="minorHAnsi" w:cstheme="minorHAnsi"/>
          <w:sz w:val="24"/>
          <w:szCs w:val="24"/>
        </w:rPr>
        <w:t>Operai</w:t>
      </w:r>
      <w:r w:rsidR="00404802" w:rsidRPr="00E26EA8">
        <w:rPr>
          <w:rFonts w:asciiTheme="minorHAnsi" w:hAnsiTheme="minorHAnsi" w:cstheme="minorHAnsi"/>
          <w:sz w:val="24"/>
          <w:szCs w:val="24"/>
        </w:rPr>
        <w:t>o</w:t>
      </w:r>
      <w:r w:rsidRPr="00E26EA8">
        <w:rPr>
          <w:rFonts w:asciiTheme="minorHAnsi" w:hAnsiTheme="minorHAnsi" w:cstheme="minorHAnsi"/>
          <w:sz w:val="24"/>
          <w:szCs w:val="24"/>
        </w:rPr>
        <w:t xml:space="preserve">, </w:t>
      </w:r>
      <w:r w:rsidR="00043B95" w:rsidRPr="00E26EA8">
        <w:rPr>
          <w:rFonts w:asciiTheme="minorHAnsi" w:hAnsiTheme="minorHAnsi" w:cstheme="minorHAnsi"/>
          <w:sz w:val="24"/>
          <w:szCs w:val="24"/>
        </w:rPr>
        <w:t>C</w:t>
      </w:r>
      <w:r w:rsidRPr="00E26EA8">
        <w:rPr>
          <w:rFonts w:asciiTheme="minorHAnsi" w:hAnsiTheme="minorHAnsi" w:cstheme="minorHAnsi"/>
          <w:sz w:val="24"/>
          <w:szCs w:val="24"/>
        </w:rPr>
        <w:t xml:space="preserve">ollaboratore servizi di custodia cimiteriali, </w:t>
      </w:r>
      <w:r w:rsidR="00043B95" w:rsidRPr="00E26EA8">
        <w:rPr>
          <w:rFonts w:asciiTheme="minorHAnsi" w:hAnsiTheme="minorHAnsi" w:cstheme="minorHAnsi"/>
          <w:sz w:val="24"/>
          <w:szCs w:val="24"/>
        </w:rPr>
        <w:t>O</w:t>
      </w:r>
      <w:r w:rsidRPr="00E26EA8">
        <w:rPr>
          <w:rFonts w:asciiTheme="minorHAnsi" w:hAnsiTheme="minorHAnsi" w:cstheme="minorHAnsi"/>
          <w:sz w:val="24"/>
          <w:szCs w:val="24"/>
        </w:rPr>
        <w:t>peratore servizi ausiliari</w:t>
      </w:r>
      <w:r w:rsidR="00404802"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opera</w:t>
      </w:r>
      <w:r w:rsidR="00043B95" w:rsidRPr="00E26EA8">
        <w:rPr>
          <w:rFonts w:asciiTheme="minorHAnsi" w:hAnsiTheme="minorHAnsi" w:cstheme="minorHAnsi"/>
          <w:sz w:val="24"/>
          <w:szCs w:val="24"/>
        </w:rPr>
        <w:t>no</w:t>
      </w:r>
      <w:r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nel</w:t>
      </w:r>
      <w:r w:rsidRPr="00E26EA8">
        <w:rPr>
          <w:rFonts w:asciiTheme="minorHAnsi" w:hAnsiTheme="minorHAnsi" w:cstheme="minorHAnsi"/>
          <w:sz w:val="24"/>
          <w:szCs w:val="24"/>
        </w:rPr>
        <w:t xml:space="preserve"> servizio</w:t>
      </w:r>
      <w:r w:rsidR="00043B95" w:rsidRPr="00E26EA8">
        <w:rPr>
          <w:rFonts w:asciiTheme="minorHAnsi" w:hAnsiTheme="minorHAnsi" w:cstheme="minorHAnsi"/>
          <w:sz w:val="24"/>
          <w:szCs w:val="24"/>
        </w:rPr>
        <w:t>,</w:t>
      </w:r>
      <w:r w:rsidRPr="00E26EA8">
        <w:rPr>
          <w:rFonts w:asciiTheme="minorHAnsi" w:hAnsiTheme="minorHAnsi" w:cstheme="minorHAnsi"/>
          <w:sz w:val="24"/>
          <w:szCs w:val="24"/>
        </w:rPr>
        <w:t xml:space="preserve"> sottoposti a specifiche condizioni di rischio ambientale </w:t>
      </w:r>
      <w:r w:rsidR="00203D5F" w:rsidRPr="00E26EA8">
        <w:rPr>
          <w:rFonts w:asciiTheme="minorHAnsi" w:hAnsiTheme="minorHAnsi" w:cstheme="minorHAnsi"/>
          <w:sz w:val="24"/>
          <w:szCs w:val="24"/>
        </w:rPr>
        <w:t>per le attività cimiteri</w:t>
      </w:r>
      <w:r w:rsidR="00404802" w:rsidRPr="00E26EA8">
        <w:rPr>
          <w:rFonts w:asciiTheme="minorHAnsi" w:hAnsiTheme="minorHAnsi" w:cstheme="minorHAnsi"/>
          <w:sz w:val="24"/>
          <w:szCs w:val="24"/>
        </w:rPr>
        <w:t>ali e</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che pertanto risultano sottoposti a sorveglianza sanitaria e vaccino profilassi;</w:t>
      </w:r>
    </w:p>
    <w:p w14:paraId="2EC9E840" w14:textId="6D4A93DE" w:rsidR="00203D5F" w:rsidRPr="00E26EA8" w:rsidRDefault="00764C1D"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Viabilità e Giardini Verde Pubblico</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figure professionali di: Autist</w:t>
      </w:r>
      <w:r w:rsidR="00404802" w:rsidRPr="00E26EA8">
        <w:rPr>
          <w:rFonts w:asciiTheme="minorHAnsi" w:hAnsiTheme="minorHAnsi" w:cstheme="minorHAnsi"/>
          <w:sz w:val="24"/>
          <w:szCs w:val="24"/>
        </w:rPr>
        <w:t>a</w:t>
      </w:r>
      <w:r w:rsidRPr="00E26EA8">
        <w:rPr>
          <w:rFonts w:asciiTheme="minorHAnsi" w:hAnsiTheme="minorHAnsi" w:cstheme="minorHAnsi"/>
          <w:sz w:val="24"/>
          <w:szCs w:val="24"/>
        </w:rPr>
        <w:t>, Giardinier</w:t>
      </w:r>
      <w:r w:rsidR="00404802" w:rsidRPr="00E26EA8">
        <w:rPr>
          <w:rFonts w:asciiTheme="minorHAnsi" w:hAnsiTheme="minorHAnsi" w:cstheme="minorHAnsi"/>
          <w:sz w:val="24"/>
          <w:szCs w:val="24"/>
        </w:rPr>
        <w:t>e</w:t>
      </w:r>
      <w:r w:rsidR="004449AC" w:rsidRPr="00E26EA8">
        <w:rPr>
          <w:rFonts w:asciiTheme="minorHAnsi" w:hAnsiTheme="minorHAnsi" w:cstheme="minorHAnsi"/>
          <w:sz w:val="24"/>
          <w:szCs w:val="24"/>
        </w:rPr>
        <w:t>, Operai</w:t>
      </w:r>
      <w:r w:rsidR="00404802" w:rsidRPr="00E26EA8">
        <w:rPr>
          <w:rFonts w:asciiTheme="minorHAnsi" w:hAnsiTheme="minorHAnsi" w:cstheme="minorHAnsi"/>
          <w:sz w:val="24"/>
          <w:szCs w:val="24"/>
        </w:rPr>
        <w:t>o</w:t>
      </w:r>
      <w:r w:rsidR="001F1D1B" w:rsidRPr="00E26EA8">
        <w:rPr>
          <w:rFonts w:asciiTheme="minorHAnsi" w:hAnsiTheme="minorHAnsi" w:cstheme="minorHAnsi"/>
          <w:sz w:val="24"/>
          <w:szCs w:val="24"/>
        </w:rPr>
        <w:t xml:space="preserve">, </w:t>
      </w:r>
      <w:r w:rsidR="00203D5F" w:rsidRPr="00E26EA8">
        <w:rPr>
          <w:rFonts w:asciiTheme="minorHAnsi" w:hAnsiTheme="minorHAnsi" w:cstheme="minorHAnsi"/>
          <w:sz w:val="24"/>
          <w:szCs w:val="24"/>
        </w:rPr>
        <w:t>Cap</w:t>
      </w:r>
      <w:r w:rsidR="00404802" w:rsidRPr="00E26EA8">
        <w:rPr>
          <w:rFonts w:asciiTheme="minorHAnsi" w:hAnsiTheme="minorHAnsi" w:cstheme="minorHAnsi"/>
          <w:sz w:val="24"/>
          <w:szCs w:val="24"/>
        </w:rPr>
        <w:t>o</w:t>
      </w:r>
      <w:r w:rsidR="00203D5F" w:rsidRPr="00E26EA8">
        <w:rPr>
          <w:rFonts w:asciiTheme="minorHAnsi" w:hAnsiTheme="minorHAnsi" w:cstheme="minorHAnsi"/>
          <w:sz w:val="24"/>
          <w:szCs w:val="24"/>
        </w:rPr>
        <w:t xml:space="preserve"> Operai</w:t>
      </w:r>
      <w:r w:rsidR="00404802" w:rsidRPr="00E26EA8">
        <w:rPr>
          <w:rFonts w:asciiTheme="minorHAnsi" w:hAnsiTheme="minorHAnsi" w:cstheme="minorHAnsi"/>
          <w:sz w:val="24"/>
          <w:szCs w:val="24"/>
        </w:rPr>
        <w:t>o</w:t>
      </w:r>
      <w:r w:rsidR="00203D5F"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4C21C4" w:rsidRPr="00E26EA8">
        <w:rPr>
          <w:rFonts w:asciiTheme="minorHAnsi" w:hAnsiTheme="minorHAnsi" w:cstheme="minorHAnsi"/>
          <w:sz w:val="24"/>
          <w:szCs w:val="24"/>
        </w:rPr>
        <w:t xml:space="preserve">Operatore servizi ausiliari, che operano nel servizio, </w:t>
      </w:r>
      <w:r w:rsidRPr="00E26EA8">
        <w:rPr>
          <w:rFonts w:asciiTheme="minorHAnsi" w:hAnsiTheme="minorHAnsi" w:cstheme="minorHAnsi"/>
          <w:sz w:val="24"/>
          <w:szCs w:val="24"/>
        </w:rPr>
        <w:t xml:space="preserve">che utilizzano </w:t>
      </w:r>
      <w:r w:rsidRPr="00E26EA8">
        <w:rPr>
          <w:rFonts w:asciiTheme="minorHAnsi" w:hAnsiTheme="minorHAnsi" w:cstheme="minorHAnsi"/>
          <w:sz w:val="24"/>
          <w:szCs w:val="24"/>
        </w:rPr>
        <w:lastRenderedPageBreak/>
        <w:t>macchinari e utensili che comportano l’impiego di DPI e/o che sono sottoposti a specifiche condizioni di rischio ambientale quali: attività lavorative in presenza di traffico urbano e che pertanto risultano sottoposti a sorveglianza sanitaria e vaccino profilassi;</w:t>
      </w:r>
    </w:p>
    <w:p w14:paraId="64A5D92E" w14:textId="52EAC841" w:rsidR="00404802" w:rsidRPr="00E26EA8" w:rsidRDefault="00764C1D"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Illuminazione pubblica</w:t>
      </w:r>
      <w:r w:rsidRPr="00E26EA8">
        <w:rPr>
          <w:rFonts w:asciiTheme="minorHAnsi" w:hAnsiTheme="minorHAnsi" w:cstheme="minorHAnsi"/>
          <w:sz w:val="24"/>
          <w:szCs w:val="24"/>
        </w:rPr>
        <w:t>: figure professionali di: Elettricist</w:t>
      </w:r>
      <w:r w:rsidR="004C21C4" w:rsidRPr="00E26EA8">
        <w:rPr>
          <w:rFonts w:asciiTheme="minorHAnsi" w:hAnsiTheme="minorHAnsi" w:cstheme="minorHAnsi"/>
          <w:sz w:val="24"/>
          <w:szCs w:val="24"/>
        </w:rPr>
        <w:t>a</w:t>
      </w:r>
      <w:r w:rsidRPr="00E26EA8">
        <w:rPr>
          <w:rFonts w:asciiTheme="minorHAnsi" w:hAnsiTheme="minorHAnsi" w:cstheme="minorHAnsi"/>
          <w:sz w:val="24"/>
          <w:szCs w:val="24"/>
        </w:rPr>
        <w:t>, Operai</w:t>
      </w:r>
      <w:r w:rsidR="004C21C4" w:rsidRPr="00E26EA8">
        <w:rPr>
          <w:rFonts w:asciiTheme="minorHAnsi" w:hAnsiTheme="minorHAnsi" w:cstheme="minorHAnsi"/>
          <w:sz w:val="24"/>
          <w:szCs w:val="24"/>
        </w:rPr>
        <w:t>o, Autista</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che </w:t>
      </w:r>
      <w:r w:rsidR="004C21C4" w:rsidRPr="00E26EA8">
        <w:rPr>
          <w:rFonts w:asciiTheme="minorHAnsi" w:hAnsiTheme="minorHAnsi" w:cstheme="minorHAnsi"/>
          <w:sz w:val="24"/>
          <w:szCs w:val="24"/>
        </w:rPr>
        <w:t xml:space="preserve">operano nel servizio, </w:t>
      </w:r>
      <w:r w:rsidRPr="00E26EA8">
        <w:rPr>
          <w:rFonts w:asciiTheme="minorHAnsi" w:hAnsiTheme="minorHAnsi" w:cstheme="minorHAnsi"/>
          <w:sz w:val="24"/>
          <w:szCs w:val="24"/>
        </w:rPr>
        <w:t>utilizzano macchinari e utensili che comportano l’impiego di DPI e/o che sono sottoposti a specifiche condizioni di rischio ambientale quali: sostituzione di lampade e armature elettriche su pali di illuminazione, operazioni in cabine di trasformazione dell’Energia Elettrica M.T. e che pertanto risultano sottoposti a sorveglianza sanitaria e vaccino profilassi.</w:t>
      </w:r>
    </w:p>
    <w:p w14:paraId="79FBD77F" w14:textId="3328C5D0" w:rsidR="00764C1D" w:rsidRPr="00E26EA8" w:rsidRDefault="00203D5F"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rPr>
        <w:t>L’indennità compete</w:t>
      </w:r>
      <w:r w:rsidR="00404802" w:rsidRPr="00E26EA8">
        <w:rPr>
          <w:rFonts w:asciiTheme="minorHAnsi" w:hAnsiTheme="minorHAnsi" w:cstheme="minorHAnsi"/>
          <w:sz w:val="24"/>
          <w:szCs w:val="24"/>
        </w:rPr>
        <w:t xml:space="preserve"> per i soli giorni di effettivo svolgimento del</w:t>
      </w:r>
      <w:r w:rsidRPr="00E26EA8">
        <w:rPr>
          <w:rFonts w:asciiTheme="minorHAnsi" w:hAnsiTheme="minorHAnsi" w:cstheme="minorHAnsi"/>
          <w:sz w:val="24"/>
          <w:szCs w:val="24"/>
        </w:rPr>
        <w:t>le attività esposte a rischi e, pertanto, pericolose o dannose per la salute. L’erogazione dell’indennità al personale interessato, preventivamente e formalmente individuato</w:t>
      </w:r>
      <w:r w:rsidR="00404802" w:rsidRPr="00E26EA8">
        <w:rPr>
          <w:rFonts w:asciiTheme="minorHAnsi" w:hAnsiTheme="minorHAnsi" w:cstheme="minorHAnsi"/>
          <w:sz w:val="24"/>
          <w:szCs w:val="24"/>
        </w:rPr>
        <w:t xml:space="preserve"> dai Responsabili dei Settori presso i quali opera</w:t>
      </w:r>
      <w:r w:rsidRPr="00E26EA8">
        <w:rPr>
          <w:rFonts w:asciiTheme="minorHAnsi" w:hAnsiTheme="minorHAnsi" w:cstheme="minorHAnsi"/>
          <w:sz w:val="24"/>
          <w:szCs w:val="24"/>
        </w:rPr>
        <w:t>, avviene mensilmente,</w:t>
      </w:r>
      <w:r w:rsidR="00764C1D" w:rsidRPr="00E26EA8">
        <w:rPr>
          <w:rFonts w:asciiTheme="minorHAnsi" w:hAnsiTheme="minorHAnsi" w:cstheme="minorHAnsi"/>
          <w:sz w:val="24"/>
          <w:szCs w:val="24"/>
        </w:rPr>
        <w:t xml:space="preserve"> </w:t>
      </w:r>
      <w:r w:rsidRPr="00E26EA8">
        <w:rPr>
          <w:rFonts w:asciiTheme="minorHAnsi" w:hAnsiTheme="minorHAnsi" w:cstheme="minorHAnsi"/>
          <w:sz w:val="24"/>
          <w:szCs w:val="24"/>
        </w:rPr>
        <w:t>sulla base delle dichiarazioni rese</w:t>
      </w:r>
      <w:r w:rsidR="00764C1D"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 xml:space="preserve">dagli stessi Responsabili </w:t>
      </w:r>
      <w:r w:rsidR="004C21C4" w:rsidRPr="00E26EA8">
        <w:rPr>
          <w:rFonts w:asciiTheme="minorHAnsi" w:hAnsiTheme="minorHAnsi" w:cstheme="minorHAnsi"/>
          <w:sz w:val="24"/>
          <w:szCs w:val="24"/>
        </w:rPr>
        <w:t xml:space="preserve">e </w:t>
      </w:r>
      <w:r w:rsidR="00404802" w:rsidRPr="00E26EA8">
        <w:rPr>
          <w:rFonts w:asciiTheme="minorHAnsi" w:hAnsiTheme="minorHAnsi" w:cstheme="minorHAnsi"/>
          <w:sz w:val="24"/>
          <w:szCs w:val="24"/>
        </w:rPr>
        <w:t>trasmesse</w:t>
      </w:r>
      <w:r w:rsidR="00764C1D" w:rsidRPr="00E26EA8">
        <w:rPr>
          <w:rFonts w:asciiTheme="minorHAnsi" w:hAnsiTheme="minorHAnsi" w:cstheme="minorHAnsi"/>
          <w:sz w:val="24"/>
          <w:szCs w:val="24"/>
        </w:rPr>
        <w:t xml:space="preserve"> al</w:t>
      </w:r>
      <w:r w:rsidR="00404802" w:rsidRPr="00E26EA8">
        <w:rPr>
          <w:rFonts w:asciiTheme="minorHAnsi" w:hAnsiTheme="minorHAnsi" w:cstheme="minorHAnsi"/>
          <w:sz w:val="24"/>
          <w:szCs w:val="24"/>
        </w:rPr>
        <w:t xml:space="preserve">l’Ufficio Trattamento Economico, </w:t>
      </w:r>
      <w:r w:rsidR="00764C1D" w:rsidRPr="00E26EA8">
        <w:rPr>
          <w:rFonts w:asciiTheme="minorHAnsi" w:hAnsiTheme="minorHAnsi" w:cstheme="minorHAnsi"/>
          <w:sz w:val="24"/>
          <w:szCs w:val="24"/>
        </w:rPr>
        <w:t>ai fi</w:t>
      </w:r>
      <w:r w:rsidR="00404802" w:rsidRPr="00E26EA8">
        <w:rPr>
          <w:rFonts w:asciiTheme="minorHAnsi" w:hAnsiTheme="minorHAnsi" w:cstheme="minorHAnsi"/>
          <w:sz w:val="24"/>
          <w:szCs w:val="24"/>
        </w:rPr>
        <w:t>ni della quantificazione e della corresponsione</w:t>
      </w:r>
      <w:r w:rsidR="004C21C4" w:rsidRPr="00E26EA8">
        <w:rPr>
          <w:rFonts w:asciiTheme="minorHAnsi" w:hAnsiTheme="minorHAnsi" w:cstheme="minorHAnsi"/>
          <w:sz w:val="24"/>
          <w:szCs w:val="24"/>
        </w:rPr>
        <w:t xml:space="preserve"> delle </w:t>
      </w:r>
      <w:r w:rsidR="00764C1D" w:rsidRPr="00E26EA8">
        <w:rPr>
          <w:rFonts w:asciiTheme="minorHAnsi" w:hAnsiTheme="minorHAnsi" w:cstheme="minorHAnsi"/>
          <w:sz w:val="24"/>
          <w:szCs w:val="24"/>
        </w:rPr>
        <w:t xml:space="preserve">spettanze.  </w:t>
      </w:r>
    </w:p>
    <w:p w14:paraId="586D5B07" w14:textId="72334EAB" w:rsidR="00854831" w:rsidRPr="00E26EA8" w:rsidRDefault="00874C2B">
      <w:pPr>
        <w:pStyle w:val="Paragrafoelenco"/>
        <w:numPr>
          <w:ilvl w:val="0"/>
          <w:numId w:val="16"/>
        </w:numPr>
        <w:spacing w:before="120" w:after="120"/>
        <w:ind w:left="426"/>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 xml:space="preserve">er le attività che comportano per il dipendente un disagio </w:t>
      </w:r>
      <w:r w:rsidR="00854831" w:rsidRPr="00E26EA8">
        <w:rPr>
          <w:rFonts w:asciiTheme="minorHAnsi" w:hAnsiTheme="minorHAnsi" w:cstheme="minorHAnsi"/>
          <w:sz w:val="24"/>
          <w:szCs w:val="24"/>
        </w:rPr>
        <w:t>dovuto alla particolare gravosità, non comune alla generalità delle lavorazioni e dei dipendenti che le eseguono e che possono comportare, per la loro natura o forma organizzativa</w:t>
      </w:r>
      <w:r w:rsidR="00F52976" w:rsidRPr="00E26EA8">
        <w:rPr>
          <w:rFonts w:asciiTheme="minorHAnsi" w:hAnsiTheme="minorHAnsi" w:cstheme="minorHAnsi"/>
          <w:sz w:val="24"/>
          <w:szCs w:val="24"/>
        </w:rPr>
        <w:t xml:space="preserve"> o</w:t>
      </w:r>
      <w:r w:rsidR="00854831" w:rsidRPr="00E26EA8">
        <w:rPr>
          <w:rFonts w:asciiTheme="minorHAnsi" w:hAnsiTheme="minorHAnsi" w:cstheme="minorHAnsi"/>
          <w:sz w:val="24"/>
          <w:szCs w:val="24"/>
        </w:rPr>
        <w:t xml:space="preserve"> modalità di effettuazione della prestazione lavorativa, problemi per l’equilibrio psico-fisico del lavoratore o problemi per il normale svolgimento di relazioni sociali, compete l</w:t>
      </w:r>
      <w:r w:rsidR="004C21C4" w:rsidRPr="00E26EA8">
        <w:rPr>
          <w:rFonts w:asciiTheme="minorHAnsi" w:hAnsiTheme="minorHAnsi" w:cstheme="minorHAnsi"/>
          <w:sz w:val="24"/>
          <w:szCs w:val="24"/>
        </w:rPr>
        <w:t>’</w:t>
      </w:r>
      <w:r w:rsidR="00854831" w:rsidRPr="00E26EA8">
        <w:rPr>
          <w:rFonts w:asciiTheme="minorHAnsi" w:hAnsiTheme="minorHAnsi" w:cstheme="minorHAnsi"/>
          <w:sz w:val="24"/>
          <w:szCs w:val="24"/>
        </w:rPr>
        <w:t>inde</w:t>
      </w:r>
      <w:r w:rsidR="00F52976" w:rsidRPr="00E26EA8">
        <w:rPr>
          <w:rFonts w:asciiTheme="minorHAnsi" w:hAnsiTheme="minorHAnsi" w:cstheme="minorHAnsi"/>
          <w:sz w:val="24"/>
          <w:szCs w:val="24"/>
        </w:rPr>
        <w:t>nnità giornaliera lorda pari a Euro</w:t>
      </w:r>
      <w:r w:rsidR="00854831" w:rsidRPr="00E26EA8">
        <w:rPr>
          <w:rFonts w:asciiTheme="minorHAnsi" w:hAnsiTheme="minorHAnsi" w:cstheme="minorHAnsi"/>
          <w:sz w:val="24"/>
          <w:szCs w:val="24"/>
        </w:rPr>
        <w:t xml:space="preserve"> </w:t>
      </w:r>
      <w:r w:rsidR="00381ABC" w:rsidRPr="00E26EA8">
        <w:rPr>
          <w:rFonts w:asciiTheme="minorHAnsi" w:hAnsiTheme="minorHAnsi" w:cstheme="minorHAnsi"/>
          <w:sz w:val="24"/>
          <w:szCs w:val="24"/>
        </w:rPr>
        <w:t>2</w:t>
      </w:r>
      <w:r w:rsidR="00854831" w:rsidRPr="00E26EA8">
        <w:rPr>
          <w:rFonts w:asciiTheme="minorHAnsi" w:hAnsiTheme="minorHAnsi" w:cstheme="minorHAnsi"/>
          <w:sz w:val="24"/>
          <w:szCs w:val="24"/>
        </w:rPr>
        <w:t>,00</w:t>
      </w:r>
      <w:r w:rsidR="004C21C4" w:rsidRPr="00E26EA8">
        <w:rPr>
          <w:rFonts w:asciiTheme="minorHAnsi" w:hAnsiTheme="minorHAnsi" w:cstheme="minorHAnsi"/>
          <w:sz w:val="24"/>
          <w:szCs w:val="24"/>
        </w:rPr>
        <w:t xml:space="preserve">, </w:t>
      </w:r>
      <w:r w:rsidR="00854831" w:rsidRPr="00E26EA8">
        <w:rPr>
          <w:rFonts w:asciiTheme="minorHAnsi" w:hAnsiTheme="minorHAnsi" w:cstheme="minorHAnsi"/>
          <w:sz w:val="24"/>
          <w:szCs w:val="24"/>
        </w:rPr>
        <w:t xml:space="preserve"> nel caso di particolare articolazione dell’orario di lavoro, esclusa la turnazione (come ad esempio un orario spezzato</w:t>
      </w:r>
      <w:r w:rsidR="004C21C4"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senza considerare la normale pausa prevista per l</w:t>
      </w:r>
      <w:r w:rsidR="00F52976" w:rsidRPr="00E26EA8">
        <w:rPr>
          <w:rFonts w:asciiTheme="minorHAnsi" w:hAnsiTheme="minorHAnsi" w:cstheme="minorHAnsi"/>
          <w:sz w:val="24"/>
          <w:szCs w:val="24"/>
        </w:rPr>
        <w:t>’</w:t>
      </w:r>
      <w:r w:rsidR="00854831" w:rsidRPr="00E26EA8">
        <w:rPr>
          <w:rFonts w:asciiTheme="minorHAnsi" w:hAnsiTheme="minorHAnsi" w:cstheme="minorHAnsi"/>
          <w:sz w:val="24"/>
          <w:szCs w:val="24"/>
        </w:rPr>
        <w:t>erogazione dei buoni pasto</w:t>
      </w:r>
      <w:r w:rsidR="00F52976"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oppure organizzato in modo tale da corrispondere ad una particolare articolazione oraria del servizio a supporto di attività istituzionali – cerimoniali)</w:t>
      </w:r>
      <w:r w:rsidR="004C21C4" w:rsidRPr="00E26EA8">
        <w:rPr>
          <w:rFonts w:asciiTheme="minorHAnsi" w:hAnsiTheme="minorHAnsi" w:cstheme="minorHAnsi"/>
          <w:sz w:val="24"/>
          <w:szCs w:val="24"/>
        </w:rPr>
        <w:t>.</w:t>
      </w:r>
    </w:p>
    <w:p w14:paraId="4414D321" w14:textId="3E3982C5" w:rsidR="00220266" w:rsidRPr="00E26EA8" w:rsidRDefault="004C21C4"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rPr>
        <w:t xml:space="preserve">L’indennità compete per i soli giorni di effettivo svolgimento delle attività disagiate. L’erogazione dell’indennità al personale interessato, preventivamente e formalmente individuato dai Responsabili dei Settori presso i quali opera, avviene mensilmente, sulla base delle dichiarazioni rese dagli stessi Responsabili e trasmesse all’Ufficio Trattamento Economico, ai fini della quantificazione e della corresponsione delle spettanze.  </w:t>
      </w:r>
    </w:p>
    <w:p w14:paraId="389C0348" w14:textId="77777777" w:rsidR="004C21C4" w:rsidRPr="00E26EA8" w:rsidRDefault="004C21C4" w:rsidP="00EA5765">
      <w:pPr>
        <w:rPr>
          <w:rFonts w:asciiTheme="minorHAnsi" w:hAnsiTheme="minorHAnsi" w:cstheme="minorHAnsi"/>
          <w:sz w:val="24"/>
          <w:szCs w:val="24"/>
        </w:rPr>
      </w:pPr>
    </w:p>
    <w:p w14:paraId="7AF0DBD0" w14:textId="5E4559E4" w:rsidR="001A5FB4" w:rsidRPr="00E26EA8" w:rsidRDefault="001A5FB4" w:rsidP="0008089B">
      <w:pPr>
        <w:pStyle w:val="Titolo2"/>
        <w:rPr>
          <w:lang w:val="it-IT"/>
        </w:rPr>
      </w:pPr>
      <w:bookmarkStart w:id="55" w:name="_Toc219216115"/>
      <w:r w:rsidRPr="00E26EA8">
        <w:t xml:space="preserve">Art. </w:t>
      </w:r>
      <w:r w:rsidR="0008089B">
        <w:rPr>
          <w:lang w:val="it-IT"/>
        </w:rPr>
        <w:t>17</w:t>
      </w:r>
      <w:r w:rsidRPr="00E26EA8">
        <w:t xml:space="preserve"> - </w:t>
      </w:r>
      <w:r w:rsidR="004C21C4" w:rsidRPr="00E26EA8">
        <w:t>Indennità</w:t>
      </w:r>
      <w:r w:rsidRPr="00E26EA8">
        <w:t xml:space="preserve"> per specifiche responsabilità affidate al personale </w:t>
      </w:r>
      <w:r w:rsidR="00695707" w:rsidRPr="00E26EA8">
        <w:t xml:space="preserve">delle Aree </w:t>
      </w:r>
      <w:r w:rsidRPr="00E26EA8">
        <w:t xml:space="preserve">che non risulti incaricato di funzioni dell’area delle </w:t>
      </w:r>
      <w:r w:rsidR="00882808" w:rsidRPr="00E26EA8">
        <w:t>Incarichi di Elevata Qualificazione</w:t>
      </w:r>
      <w:bookmarkEnd w:id="55"/>
      <w:r w:rsidRPr="00E26EA8">
        <w:t xml:space="preserve"> </w:t>
      </w:r>
    </w:p>
    <w:p w14:paraId="46D8ABF5" w14:textId="349A0925"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Ai sensi dell’art. </w:t>
      </w:r>
      <w:r w:rsidR="001D674B" w:rsidRPr="00E26EA8">
        <w:rPr>
          <w:rFonts w:asciiTheme="minorHAnsi" w:hAnsiTheme="minorHAnsi" w:cstheme="minorHAnsi"/>
          <w:sz w:val="24"/>
          <w:szCs w:val="24"/>
        </w:rPr>
        <w:t>84 comma 1 del CCNL 2022</w:t>
      </w:r>
      <w:r w:rsidRPr="00E26EA8">
        <w:rPr>
          <w:rFonts w:asciiTheme="minorHAnsi" w:hAnsiTheme="minorHAnsi" w:cstheme="minorHAnsi"/>
          <w:sz w:val="24"/>
          <w:szCs w:val="24"/>
        </w:rPr>
        <w:t>, per compensare l’eventuale esercizio di compiti che comportano specifiche responsabilità, a</w:t>
      </w:r>
      <w:r w:rsidR="001D674B" w:rsidRPr="00E26EA8">
        <w:rPr>
          <w:rFonts w:asciiTheme="minorHAnsi" w:hAnsiTheme="minorHAnsi" w:cstheme="minorHAnsi"/>
          <w:sz w:val="24"/>
          <w:szCs w:val="24"/>
        </w:rPr>
        <w:t xml:space="preserve">l </w:t>
      </w:r>
      <w:r w:rsidRPr="00E26EA8">
        <w:rPr>
          <w:rFonts w:asciiTheme="minorHAnsi" w:hAnsiTheme="minorHAnsi" w:cstheme="minorHAnsi"/>
          <w:sz w:val="24"/>
          <w:szCs w:val="24"/>
        </w:rPr>
        <w:t xml:space="preserve">personale </w:t>
      </w:r>
      <w:r w:rsidR="001D674B" w:rsidRPr="00E26EA8">
        <w:rPr>
          <w:rFonts w:asciiTheme="minorHAnsi" w:hAnsiTheme="minorHAnsi" w:cstheme="minorHAnsi"/>
          <w:sz w:val="24"/>
          <w:szCs w:val="24"/>
        </w:rPr>
        <w:t>di tutte le Aree</w:t>
      </w:r>
      <w:r w:rsidRPr="00E26EA8">
        <w:rPr>
          <w:rFonts w:asciiTheme="minorHAnsi" w:hAnsiTheme="minorHAnsi" w:cstheme="minorHAnsi"/>
          <w:sz w:val="24"/>
          <w:szCs w:val="24"/>
        </w:rPr>
        <w:t xml:space="preserve">, che non risulti incaricato di </w:t>
      </w:r>
      <w:r w:rsidR="00882808" w:rsidRPr="00E26EA8">
        <w:rPr>
          <w:rFonts w:asciiTheme="minorHAnsi" w:hAnsiTheme="minorHAnsi" w:cstheme="minorHAnsi"/>
          <w:sz w:val="24"/>
          <w:szCs w:val="24"/>
        </w:rPr>
        <w:t>Incarichi di Elevata Qualificazione</w:t>
      </w:r>
      <w:r w:rsidR="00225D85" w:rsidRPr="00E26EA8">
        <w:rPr>
          <w:rFonts w:asciiTheme="minorHAnsi" w:hAnsiTheme="minorHAnsi" w:cstheme="minorHAnsi"/>
          <w:sz w:val="24"/>
          <w:szCs w:val="24"/>
        </w:rPr>
        <w:t xml:space="preserve"> </w:t>
      </w:r>
      <w:r w:rsidRPr="00E26EA8">
        <w:rPr>
          <w:rFonts w:asciiTheme="minorHAnsi" w:hAnsiTheme="minorHAnsi" w:cstheme="minorHAnsi"/>
          <w:sz w:val="24"/>
          <w:szCs w:val="24"/>
        </w:rPr>
        <w:t>ai sensi dell’art.</w:t>
      </w:r>
      <w:r w:rsidR="00874C2B" w:rsidRPr="00E26EA8">
        <w:rPr>
          <w:rFonts w:asciiTheme="minorHAnsi" w:hAnsiTheme="minorHAnsi" w:cstheme="minorHAnsi"/>
          <w:sz w:val="24"/>
          <w:szCs w:val="24"/>
        </w:rPr>
        <w:t xml:space="preserve"> </w:t>
      </w:r>
      <w:r w:rsidRPr="00E26EA8">
        <w:rPr>
          <w:rFonts w:asciiTheme="minorHAnsi" w:hAnsiTheme="minorHAnsi" w:cstheme="minorHAnsi"/>
          <w:sz w:val="24"/>
          <w:szCs w:val="24"/>
        </w:rPr>
        <w:t>1</w:t>
      </w:r>
      <w:r w:rsidR="001D674B" w:rsidRPr="00E26EA8">
        <w:rPr>
          <w:rFonts w:asciiTheme="minorHAnsi" w:hAnsiTheme="minorHAnsi" w:cstheme="minorHAnsi"/>
          <w:sz w:val="24"/>
          <w:szCs w:val="24"/>
        </w:rPr>
        <w:t>6</w:t>
      </w:r>
      <w:r w:rsidR="00084892"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può essere riconosciuta una indenn</w:t>
      </w:r>
      <w:r w:rsidR="00207B14" w:rsidRPr="00E26EA8">
        <w:rPr>
          <w:rFonts w:asciiTheme="minorHAnsi" w:hAnsiTheme="minorHAnsi" w:cstheme="minorHAnsi"/>
          <w:sz w:val="24"/>
          <w:szCs w:val="24"/>
        </w:rPr>
        <w:t xml:space="preserve">ità di importo </w:t>
      </w:r>
      <w:r w:rsidR="001D674B" w:rsidRPr="00E26EA8">
        <w:rPr>
          <w:rFonts w:asciiTheme="minorHAnsi" w:hAnsiTheme="minorHAnsi" w:cstheme="minorHAnsi"/>
          <w:sz w:val="24"/>
          <w:szCs w:val="24"/>
        </w:rPr>
        <w:t xml:space="preserve">fino </w:t>
      </w:r>
      <w:r w:rsidR="00207B14" w:rsidRPr="00E26EA8">
        <w:rPr>
          <w:rFonts w:asciiTheme="minorHAnsi" w:hAnsiTheme="minorHAnsi" w:cstheme="minorHAnsi"/>
          <w:sz w:val="24"/>
          <w:szCs w:val="24"/>
        </w:rPr>
        <w:t>a Euro</w:t>
      </w:r>
      <w:r w:rsidRPr="00E26EA8">
        <w:rPr>
          <w:rFonts w:asciiTheme="minorHAnsi" w:hAnsiTheme="minorHAnsi" w:cstheme="minorHAnsi"/>
          <w:sz w:val="24"/>
          <w:szCs w:val="24"/>
        </w:rPr>
        <w:t xml:space="preserve"> 3.000</w:t>
      </w:r>
      <w:r w:rsidR="00F354A4" w:rsidRPr="00E26EA8">
        <w:rPr>
          <w:rFonts w:asciiTheme="minorHAnsi" w:hAnsiTheme="minorHAnsi" w:cstheme="minorHAnsi"/>
          <w:sz w:val="24"/>
          <w:szCs w:val="24"/>
        </w:rPr>
        <w:t>,00</w:t>
      </w:r>
      <w:r w:rsidRPr="00E26EA8">
        <w:rPr>
          <w:rFonts w:asciiTheme="minorHAnsi" w:hAnsiTheme="minorHAnsi" w:cstheme="minorHAnsi"/>
          <w:sz w:val="24"/>
          <w:szCs w:val="24"/>
        </w:rPr>
        <w:t xml:space="preserve"> annui lordi</w:t>
      </w:r>
      <w:r w:rsidR="001D674B" w:rsidRPr="00E26EA8">
        <w:rPr>
          <w:rFonts w:asciiTheme="minorHAnsi" w:hAnsiTheme="minorHAnsi" w:cstheme="minorHAnsi"/>
          <w:sz w:val="24"/>
          <w:szCs w:val="24"/>
        </w:rPr>
        <w:t xml:space="preserve"> elevabili al massimo di 4.000,00 euro per il personale inquadrato nell’Area dei Funzionari</w:t>
      </w:r>
      <w:r w:rsidR="00C1224F" w:rsidRPr="00E26EA8">
        <w:rPr>
          <w:rFonts w:asciiTheme="minorHAnsi" w:hAnsiTheme="minorHAnsi" w:cstheme="minorHAnsi"/>
          <w:sz w:val="24"/>
          <w:szCs w:val="24"/>
        </w:rPr>
        <w:t>.</w:t>
      </w:r>
    </w:p>
    <w:p w14:paraId="0149C175" w14:textId="2A423764"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Le parti concordano che </w:t>
      </w:r>
      <w:r w:rsidR="00BB79FA" w:rsidRPr="00E26EA8">
        <w:rPr>
          <w:rFonts w:asciiTheme="minorHAnsi" w:hAnsiTheme="minorHAnsi" w:cstheme="minorHAnsi"/>
          <w:sz w:val="24"/>
          <w:szCs w:val="24"/>
        </w:rPr>
        <w:t>l</w:t>
      </w:r>
      <w:r w:rsidRPr="00E26EA8">
        <w:rPr>
          <w:rFonts w:asciiTheme="minorHAnsi" w:hAnsiTheme="minorHAnsi" w:cstheme="minorHAnsi"/>
          <w:sz w:val="24"/>
          <w:szCs w:val="24"/>
        </w:rPr>
        <w:t xml:space="preserve">’istituto è da collocarsi in un’ottica di significativa e sostanziale rilevanza delle responsabilità assunte e concretamente esercitate e, coerentemente, il beneficio potrà essere erogato al personale al quale siano state attribuite responsabilità che, pur insite nella declaratoria </w:t>
      </w:r>
      <w:r w:rsidR="00D46516" w:rsidRPr="00E26EA8">
        <w:rPr>
          <w:rFonts w:asciiTheme="minorHAnsi" w:hAnsiTheme="minorHAnsi" w:cstheme="minorHAnsi"/>
          <w:sz w:val="24"/>
          <w:szCs w:val="24"/>
        </w:rPr>
        <w:t>dell’area</w:t>
      </w:r>
      <w:r w:rsidRPr="00E26EA8">
        <w:rPr>
          <w:rFonts w:asciiTheme="minorHAnsi" w:hAnsiTheme="minorHAnsi" w:cstheme="minorHAnsi"/>
          <w:sz w:val="24"/>
          <w:szCs w:val="24"/>
        </w:rPr>
        <w:t xml:space="preserve"> di appartenenza e, in quanto tali, integralmente esigibili siano espressive dell’assunzione di responsabilità specifiche e rafforzate nel contesto produttivo dell’Amministrazione comunale</w:t>
      </w:r>
      <w:r w:rsidR="00C1543B" w:rsidRPr="00E26EA8">
        <w:rPr>
          <w:rFonts w:asciiTheme="minorHAnsi" w:hAnsiTheme="minorHAnsi" w:cstheme="minorHAnsi"/>
          <w:sz w:val="24"/>
          <w:szCs w:val="24"/>
        </w:rPr>
        <w:t xml:space="preserve">. </w:t>
      </w:r>
      <w:r w:rsidRPr="00E26EA8">
        <w:rPr>
          <w:rFonts w:asciiTheme="minorHAnsi" w:hAnsiTheme="minorHAnsi" w:cstheme="minorHAnsi"/>
          <w:sz w:val="24"/>
          <w:szCs w:val="24"/>
        </w:rPr>
        <w:t>Le posizioni di lavoro indennizzabili devono, quindi, riguardare attività, obiettivi, compiti e ruoli di carattere particolare e/o di rilevante complessità, normalmente non reperibili nell’ordinaria e consueta attività gener</w:t>
      </w:r>
      <w:r w:rsidR="00874C2B" w:rsidRPr="00E26EA8">
        <w:rPr>
          <w:rFonts w:asciiTheme="minorHAnsi" w:hAnsiTheme="minorHAnsi" w:cstheme="minorHAnsi"/>
          <w:sz w:val="24"/>
          <w:szCs w:val="24"/>
        </w:rPr>
        <w:t xml:space="preserve">ale della struttura funzionale, </w:t>
      </w:r>
      <w:r w:rsidRPr="00E26EA8">
        <w:rPr>
          <w:rFonts w:asciiTheme="minorHAnsi" w:hAnsiTheme="minorHAnsi" w:cstheme="minorHAnsi"/>
          <w:sz w:val="24"/>
          <w:szCs w:val="24"/>
        </w:rPr>
        <w:t xml:space="preserve">che determinano lo svolgimento di </w:t>
      </w:r>
      <w:r w:rsidRPr="00E26EA8">
        <w:rPr>
          <w:rFonts w:asciiTheme="minorHAnsi" w:hAnsiTheme="minorHAnsi" w:cstheme="minorHAnsi"/>
          <w:bCs/>
          <w:sz w:val="24"/>
          <w:szCs w:val="24"/>
        </w:rPr>
        <w:t>compiti di responsabilità ulteriori ed aggiuntivi</w:t>
      </w:r>
      <w:r w:rsidRPr="00E26EA8">
        <w:rPr>
          <w:rFonts w:asciiTheme="minorHAnsi" w:hAnsiTheme="minorHAnsi" w:cstheme="minorHAnsi"/>
          <w:sz w:val="24"/>
          <w:szCs w:val="24"/>
        </w:rPr>
        <w:t xml:space="preserve"> </w:t>
      </w:r>
      <w:r w:rsidRPr="00E26EA8">
        <w:rPr>
          <w:rFonts w:asciiTheme="minorHAnsi" w:hAnsiTheme="minorHAnsi" w:cstheme="minorHAnsi"/>
          <w:sz w:val="24"/>
          <w:szCs w:val="24"/>
        </w:rPr>
        <w:lastRenderedPageBreak/>
        <w:t xml:space="preserve">rispetto a quelli svolti dalla parte maggioritaria dei dipendenti della stessa </w:t>
      </w:r>
      <w:r w:rsidR="00D46516" w:rsidRPr="00E26EA8">
        <w:rPr>
          <w:rFonts w:asciiTheme="minorHAnsi" w:hAnsiTheme="minorHAnsi" w:cstheme="minorHAnsi"/>
          <w:sz w:val="24"/>
          <w:szCs w:val="24"/>
        </w:rPr>
        <w:t>area</w:t>
      </w:r>
      <w:r w:rsidRPr="00E26EA8">
        <w:rPr>
          <w:rFonts w:asciiTheme="minorHAnsi" w:hAnsiTheme="minorHAnsi" w:cstheme="minorHAnsi"/>
          <w:sz w:val="24"/>
          <w:szCs w:val="24"/>
        </w:rPr>
        <w:t xml:space="preserve"> (ovvero dello stesso profilo).</w:t>
      </w:r>
    </w:p>
    <w:p w14:paraId="058F44C1" w14:textId="56BCDC95"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La locuzione “specifiche responsabilità” non coincide con “responsabilità del procedimento”</w:t>
      </w:r>
      <w:r w:rsidR="001A0D64" w:rsidRPr="00E26EA8">
        <w:rPr>
          <w:rFonts w:asciiTheme="minorHAnsi" w:hAnsiTheme="minorHAnsi" w:cstheme="minorHAnsi"/>
          <w:sz w:val="24"/>
          <w:szCs w:val="24"/>
        </w:rPr>
        <w:t>,</w:t>
      </w:r>
      <w:r w:rsidRPr="00E26EA8">
        <w:rPr>
          <w:rFonts w:asciiTheme="minorHAnsi" w:hAnsiTheme="minorHAnsi" w:cstheme="minorHAnsi"/>
          <w:sz w:val="24"/>
          <w:szCs w:val="24"/>
        </w:rPr>
        <w:t xml:space="preserve"> pertanto non è sufficiente l’assegnazione di una responsabilità di procedimento per far sorgere il diritto al compenso. La specifica responsabilità, anche di procedimento, deve qualificarsi come particolarmente complessa o deve riferirsi a incarichi che impongono l’assunzione di una qualche e diretta responsabilità di iniziativa e di risultato.</w:t>
      </w:r>
    </w:p>
    <w:p w14:paraId="60FBA41A" w14:textId="77777777" w:rsidR="000D5158" w:rsidRPr="00E26EA8" w:rsidRDefault="000D5158">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 titolo esemplificativo e non esaustivo:</w:t>
      </w:r>
    </w:p>
    <w:p w14:paraId="7EA36015" w14:textId="7D9FADE2"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ai processi digitalizzazione ed innovazione tecnologica della PA di cui al Codice dell’amministrazione in digitale (D.Lgs 7 marzo 2005, n. 82, e s.m.i - CAD); es: progettazione, realizzazione e lo sviluppo di servizi digitali e sistemi informatici; tenuta del protocollo informatico, gestione dei flussi documentali e degli archivi;</w:t>
      </w:r>
    </w:p>
    <w:p w14:paraId="4072E04A" w14:textId="2AABA283"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all’attuazione del Regolamento Generale sulla Protezione dei Dati - GDPR (Regolamento Europeo 2016/679);</w:t>
      </w:r>
    </w:p>
    <w:p w14:paraId="4082216F" w14:textId="58B12384"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alle qualifiche di Ufficiale di stato civile ed anagrafe ed Ufficiale elettorale; nonchè di responsabile dei Tributi;</w:t>
      </w:r>
    </w:p>
    <w:p w14:paraId="2B080576" w14:textId="6CAEF335"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 compiti di tutoraggio o coordinamento di altro personale;</w:t>
      </w:r>
    </w:p>
    <w:p w14:paraId="68E01ACD" w14:textId="070849CC"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dall’essere punto di riferimento, tecnico, amministrativo e/o contabile in procedimenti complessi;</w:t>
      </w:r>
    </w:p>
    <w:p w14:paraId="259961E3" w14:textId="0335ACD5"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dai compiti legati allo svolgimento di attività di comunicazione e informazione;</w:t>
      </w:r>
    </w:p>
    <w:p w14:paraId="70FE154D" w14:textId="09882FCE"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 incarichi che possono essere assegnati anche temporaneamente a dipendenti direttamente coinvolti in programmi o progetti finanziati da fondi europei o nazionali (PNRR, Fondi della Politica di Coesione ecc…): project manager e personale di supporto;</w:t>
      </w:r>
    </w:p>
    <w:p w14:paraId="0D17CA84" w14:textId="3556F1FA"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eventualmente affidate agli addetti agli uffici per le relazioni con il pubblico ed ai formatori professionali;</w:t>
      </w:r>
    </w:p>
    <w:p w14:paraId="64C0DB41" w14:textId="5144732F"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affidate al personale addetto ai servizi di protezione civile;</w:t>
      </w:r>
    </w:p>
    <w:p w14:paraId="31D49F6A" w14:textId="481747A1"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delle funzioni di ufficiale giudiziario attribuite ai messi notificatori;</w:t>
      </w:r>
    </w:p>
    <w:p w14:paraId="6F67F1CD" w14:textId="65B2CD9A"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per l’esercizio delle funzioni di cancelliere presso gli uffici del Giudice di Pace;</w:t>
      </w:r>
    </w:p>
    <w:p w14:paraId="775E4395" w14:textId="606A2A4C"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 xml:space="preserve">specifiche responsabilità per l’esercizio di funzioni di RUP come individuato dal Codice dei Contratti, D.Lgs n. </w:t>
      </w:r>
      <w:r w:rsidR="00E57803">
        <w:rPr>
          <w:rFonts w:asciiTheme="minorHAnsi" w:hAnsiTheme="minorHAnsi" w:cstheme="minorHAnsi"/>
          <w:sz w:val="24"/>
          <w:szCs w:val="24"/>
        </w:rPr>
        <w:t>36/2023</w:t>
      </w:r>
      <w:r w:rsidRPr="00E26EA8">
        <w:rPr>
          <w:rFonts w:asciiTheme="minorHAnsi" w:hAnsiTheme="minorHAnsi" w:cstheme="minorHAnsi"/>
          <w:sz w:val="24"/>
          <w:szCs w:val="24"/>
        </w:rPr>
        <w:t>;</w:t>
      </w:r>
    </w:p>
    <w:p w14:paraId="6ED9420B" w14:textId="51B4A99E"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 xml:space="preserve">specifiche responsabilità derivanti dall’incarico di </w:t>
      </w:r>
      <w:r w:rsidR="00901597" w:rsidRPr="00E26EA8">
        <w:rPr>
          <w:rFonts w:asciiTheme="minorHAnsi" w:hAnsiTheme="minorHAnsi" w:cstheme="minorHAnsi"/>
          <w:sz w:val="24"/>
          <w:szCs w:val="24"/>
        </w:rPr>
        <w:t>Vicesegretario</w:t>
      </w:r>
      <w:r w:rsidRPr="00E26EA8">
        <w:rPr>
          <w:rFonts w:asciiTheme="minorHAnsi" w:hAnsiTheme="minorHAnsi" w:cstheme="minorHAnsi"/>
          <w:sz w:val="24"/>
          <w:szCs w:val="24"/>
        </w:rPr>
        <w:t xml:space="preserve"> in attuazione alla disciplina derogatoria dell’istituto ordinario del Vice</w:t>
      </w:r>
      <w:r w:rsidR="00901597">
        <w:rPr>
          <w:rFonts w:asciiTheme="minorHAnsi" w:hAnsiTheme="minorHAnsi" w:cstheme="minorHAnsi"/>
          <w:sz w:val="24"/>
          <w:szCs w:val="24"/>
        </w:rPr>
        <w:t>s</w:t>
      </w:r>
      <w:r w:rsidRPr="00E26EA8">
        <w:rPr>
          <w:rFonts w:asciiTheme="minorHAnsi" w:hAnsiTheme="minorHAnsi" w:cstheme="minorHAnsi"/>
          <w:sz w:val="24"/>
          <w:szCs w:val="24"/>
        </w:rPr>
        <w:t>egretario di cui all’art. 16 ter, commi 9 e 10 del DL n. 162/2019, convertito in L. n. 8/2020.</w:t>
      </w:r>
    </w:p>
    <w:p w14:paraId="119B87F0" w14:textId="3C104209"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In nessun caso il compenso per specifiche responsabilità può essere utilizzato per remunerare mansioni superiori (anche prive della prevalenza) previste dall’art. 52 del D.</w:t>
      </w:r>
      <w:r w:rsidR="001A0D64" w:rsidRPr="00E26EA8">
        <w:rPr>
          <w:rFonts w:asciiTheme="minorHAnsi" w:hAnsiTheme="minorHAnsi" w:cstheme="minorHAnsi"/>
          <w:sz w:val="24"/>
          <w:szCs w:val="24"/>
        </w:rPr>
        <w:t xml:space="preserve"> L</w:t>
      </w:r>
      <w:r w:rsidRPr="00E26EA8">
        <w:rPr>
          <w:rFonts w:asciiTheme="minorHAnsi" w:hAnsiTheme="minorHAnsi" w:cstheme="minorHAnsi"/>
          <w:sz w:val="24"/>
          <w:szCs w:val="24"/>
        </w:rPr>
        <w:t xml:space="preserve">gs. </w:t>
      </w:r>
      <w:r w:rsidR="001A0D64" w:rsidRPr="00E26EA8">
        <w:rPr>
          <w:rFonts w:asciiTheme="minorHAnsi" w:hAnsiTheme="minorHAnsi" w:cstheme="minorHAnsi"/>
          <w:sz w:val="24"/>
          <w:szCs w:val="24"/>
        </w:rPr>
        <w:t xml:space="preserve">n. </w:t>
      </w:r>
      <w:r w:rsidRPr="00E26EA8">
        <w:rPr>
          <w:rFonts w:asciiTheme="minorHAnsi" w:hAnsiTheme="minorHAnsi" w:cstheme="minorHAnsi"/>
          <w:sz w:val="24"/>
          <w:szCs w:val="24"/>
        </w:rPr>
        <w:t>165/2001.</w:t>
      </w:r>
    </w:p>
    <w:p w14:paraId="16AC6BD8" w14:textId="7FD704FE"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L’assegnazione </w:t>
      </w:r>
      <w:r w:rsidR="00660885" w:rsidRPr="00E26EA8">
        <w:rPr>
          <w:rFonts w:asciiTheme="minorHAnsi" w:hAnsiTheme="minorHAnsi" w:cstheme="minorHAnsi"/>
          <w:sz w:val="24"/>
          <w:szCs w:val="24"/>
        </w:rPr>
        <w:t xml:space="preserve">degli incarichi di specifiche responsabilità, </w:t>
      </w:r>
      <w:r w:rsidRPr="00E26EA8">
        <w:rPr>
          <w:rFonts w:asciiTheme="minorHAnsi" w:hAnsiTheme="minorHAnsi" w:cstheme="minorHAnsi"/>
          <w:sz w:val="24"/>
          <w:szCs w:val="24"/>
        </w:rPr>
        <w:t xml:space="preserve">con provvedimento scritto </w:t>
      </w:r>
      <w:r w:rsidR="00660885" w:rsidRPr="00E26EA8">
        <w:rPr>
          <w:rFonts w:asciiTheme="minorHAnsi" w:hAnsiTheme="minorHAnsi" w:cstheme="minorHAnsi"/>
          <w:sz w:val="24"/>
          <w:szCs w:val="24"/>
        </w:rPr>
        <w:t xml:space="preserve">del Responsabile del Settore competente </w:t>
      </w:r>
      <w:r w:rsidRPr="00E26EA8">
        <w:rPr>
          <w:rFonts w:asciiTheme="minorHAnsi" w:hAnsiTheme="minorHAnsi" w:cstheme="minorHAnsi"/>
          <w:sz w:val="24"/>
          <w:szCs w:val="24"/>
        </w:rPr>
        <w:t>e comunicato al Se</w:t>
      </w:r>
      <w:r w:rsidR="00660885" w:rsidRPr="00E26EA8">
        <w:rPr>
          <w:rFonts w:asciiTheme="minorHAnsi" w:hAnsiTheme="minorHAnsi" w:cstheme="minorHAnsi"/>
          <w:sz w:val="24"/>
          <w:szCs w:val="24"/>
        </w:rPr>
        <w:t>ttore del</w:t>
      </w:r>
      <w:r w:rsidRPr="00E26EA8">
        <w:rPr>
          <w:rFonts w:asciiTheme="minorHAnsi" w:hAnsiTheme="minorHAnsi" w:cstheme="minorHAnsi"/>
          <w:sz w:val="24"/>
          <w:szCs w:val="24"/>
        </w:rPr>
        <w:t xml:space="preserve"> Personale, costituisce condizione essenziale per il riconoscimento della stessa</w:t>
      </w:r>
      <w:r w:rsidR="00660885" w:rsidRPr="00E26EA8">
        <w:rPr>
          <w:rFonts w:asciiTheme="minorHAnsi" w:hAnsiTheme="minorHAnsi" w:cstheme="minorHAnsi"/>
          <w:sz w:val="24"/>
          <w:szCs w:val="24"/>
        </w:rPr>
        <w:t xml:space="preserve"> indennità</w:t>
      </w:r>
      <w:r w:rsidRPr="00E26EA8">
        <w:rPr>
          <w:rFonts w:asciiTheme="minorHAnsi" w:hAnsiTheme="minorHAnsi" w:cstheme="minorHAnsi"/>
          <w:sz w:val="24"/>
          <w:szCs w:val="24"/>
        </w:rPr>
        <w:t xml:space="preserve">. </w:t>
      </w:r>
    </w:p>
    <w:p w14:paraId="17FC8B05" w14:textId="59BAAF5B"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Ai fini della preventiva ricognizione interna presso i </w:t>
      </w:r>
      <w:r w:rsidR="001A0D64" w:rsidRPr="00E26EA8">
        <w:rPr>
          <w:rFonts w:asciiTheme="minorHAnsi" w:hAnsiTheme="minorHAnsi" w:cstheme="minorHAnsi"/>
          <w:sz w:val="24"/>
          <w:szCs w:val="24"/>
        </w:rPr>
        <w:t>R</w:t>
      </w:r>
      <w:r w:rsidRPr="00E26EA8">
        <w:rPr>
          <w:rFonts w:asciiTheme="minorHAnsi" w:hAnsiTheme="minorHAnsi" w:cstheme="minorHAnsi"/>
          <w:sz w:val="24"/>
          <w:szCs w:val="24"/>
        </w:rPr>
        <w:t>esponsabili dei S</w:t>
      </w:r>
      <w:r w:rsidR="001A0D64" w:rsidRPr="00E26EA8">
        <w:rPr>
          <w:rFonts w:asciiTheme="minorHAnsi" w:hAnsiTheme="minorHAnsi" w:cstheme="minorHAnsi"/>
          <w:sz w:val="24"/>
          <w:szCs w:val="24"/>
        </w:rPr>
        <w:t>ettori,</w:t>
      </w:r>
      <w:r w:rsidRPr="00E26EA8">
        <w:rPr>
          <w:rFonts w:asciiTheme="minorHAnsi" w:hAnsiTheme="minorHAnsi" w:cstheme="minorHAnsi"/>
          <w:sz w:val="24"/>
          <w:szCs w:val="24"/>
        </w:rPr>
        <w:t xml:space="preserve"> necessaria per il rilevamento preliminare del relativo fabbisogno riconoscitivo, </w:t>
      </w:r>
      <w:r w:rsidR="005229C0" w:rsidRPr="00E26EA8">
        <w:rPr>
          <w:rFonts w:asciiTheme="minorHAnsi" w:hAnsiTheme="minorHAnsi" w:cstheme="minorHAnsi"/>
          <w:sz w:val="24"/>
          <w:szCs w:val="24"/>
        </w:rPr>
        <w:t>a inizio anno</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ogni</w:t>
      </w:r>
      <w:r w:rsidRPr="00E26EA8">
        <w:rPr>
          <w:rFonts w:asciiTheme="minorHAnsi" w:hAnsiTheme="minorHAnsi" w:cstheme="minorHAnsi"/>
          <w:sz w:val="24"/>
          <w:szCs w:val="24"/>
        </w:rPr>
        <w:t xml:space="preserve"> </w:t>
      </w:r>
      <w:r w:rsidR="00BB79FA" w:rsidRPr="00E26EA8">
        <w:rPr>
          <w:rFonts w:asciiTheme="minorHAnsi" w:hAnsiTheme="minorHAnsi" w:cstheme="minorHAnsi"/>
          <w:sz w:val="24"/>
          <w:szCs w:val="24"/>
        </w:rPr>
        <w:t>Responsabil</w:t>
      </w:r>
      <w:r w:rsidR="005229C0" w:rsidRPr="00E26EA8">
        <w:rPr>
          <w:rFonts w:asciiTheme="minorHAnsi" w:hAnsiTheme="minorHAnsi" w:cstheme="minorHAnsi"/>
          <w:sz w:val="24"/>
          <w:szCs w:val="24"/>
        </w:rPr>
        <w:t>e</w:t>
      </w:r>
      <w:r w:rsidRPr="00E26EA8">
        <w:rPr>
          <w:rFonts w:asciiTheme="minorHAnsi" w:hAnsiTheme="minorHAnsi" w:cstheme="minorHAnsi"/>
          <w:sz w:val="24"/>
          <w:szCs w:val="24"/>
        </w:rPr>
        <w:t xml:space="preserve"> individua</w:t>
      </w:r>
      <w:r w:rsidR="005229C0" w:rsidRPr="00E26EA8">
        <w:rPr>
          <w:rFonts w:asciiTheme="minorHAnsi" w:hAnsiTheme="minorHAnsi" w:cstheme="minorHAnsi"/>
          <w:sz w:val="24"/>
          <w:szCs w:val="24"/>
        </w:rPr>
        <w:t xml:space="preserve"> il fabbisogno del</w:t>
      </w:r>
      <w:r w:rsidRPr="00E26EA8">
        <w:rPr>
          <w:rFonts w:asciiTheme="minorHAnsi" w:hAnsiTheme="minorHAnsi" w:cstheme="minorHAnsi"/>
          <w:sz w:val="24"/>
          <w:szCs w:val="24"/>
        </w:rPr>
        <w:t xml:space="preserve">le posizioni con specifiche responsabilità all’interno </w:t>
      </w:r>
      <w:r w:rsidR="005229C0" w:rsidRPr="00E26EA8">
        <w:rPr>
          <w:rFonts w:asciiTheme="minorHAnsi" w:hAnsiTheme="minorHAnsi" w:cstheme="minorHAnsi"/>
          <w:sz w:val="24"/>
          <w:szCs w:val="24"/>
        </w:rPr>
        <w:t xml:space="preserve">della propria </w:t>
      </w:r>
      <w:r w:rsidR="005229C0" w:rsidRPr="00E26EA8">
        <w:rPr>
          <w:rFonts w:asciiTheme="minorHAnsi" w:hAnsiTheme="minorHAnsi" w:cstheme="minorHAnsi"/>
          <w:sz w:val="24"/>
          <w:szCs w:val="24"/>
        </w:rPr>
        <w:lastRenderedPageBreak/>
        <w:t>Struttura in maniera limitata e con i criteri previsti dal presente articolo</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La rilevazione</w:t>
      </w:r>
      <w:r w:rsidRPr="00E26EA8">
        <w:rPr>
          <w:rFonts w:asciiTheme="minorHAnsi" w:hAnsiTheme="minorHAnsi" w:cstheme="minorHAnsi"/>
          <w:sz w:val="24"/>
          <w:szCs w:val="24"/>
        </w:rPr>
        <w:t xml:space="preserve"> viene trasmesso al</w:t>
      </w:r>
      <w:r w:rsidR="005229C0" w:rsidRPr="00E26EA8">
        <w:rPr>
          <w:rFonts w:asciiTheme="minorHAnsi" w:hAnsiTheme="minorHAnsi" w:cstheme="minorHAnsi"/>
          <w:sz w:val="24"/>
          <w:szCs w:val="24"/>
        </w:rPr>
        <w:t xml:space="preserve"> Servizio Personale e al Presidente della delegazione trattante</w:t>
      </w:r>
      <w:r w:rsidRPr="00E26EA8">
        <w:rPr>
          <w:rFonts w:asciiTheme="minorHAnsi" w:hAnsiTheme="minorHAnsi" w:cstheme="minorHAnsi"/>
          <w:sz w:val="24"/>
          <w:szCs w:val="24"/>
        </w:rPr>
        <w:t>.</w:t>
      </w:r>
    </w:p>
    <w:p w14:paraId="6DD4D7CF" w14:textId="6F1DB7E7"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Sulla base delle risultanze formalizzate </w:t>
      </w:r>
      <w:r w:rsidR="005229C0" w:rsidRPr="00E26EA8">
        <w:rPr>
          <w:rFonts w:asciiTheme="minorHAnsi" w:hAnsiTheme="minorHAnsi" w:cstheme="minorHAnsi"/>
          <w:sz w:val="24"/>
          <w:szCs w:val="24"/>
        </w:rPr>
        <w:t>dai</w:t>
      </w:r>
      <w:r w:rsidRPr="00E26EA8">
        <w:rPr>
          <w:rFonts w:asciiTheme="minorHAnsi" w:hAnsiTheme="minorHAnsi" w:cstheme="minorHAnsi"/>
          <w:sz w:val="24"/>
          <w:szCs w:val="24"/>
        </w:rPr>
        <w:t xml:space="preserve"> </w:t>
      </w:r>
      <w:r w:rsidR="00BB79FA" w:rsidRPr="00E26EA8">
        <w:rPr>
          <w:rFonts w:asciiTheme="minorHAnsi" w:hAnsiTheme="minorHAnsi" w:cstheme="minorHAnsi"/>
          <w:sz w:val="24"/>
          <w:szCs w:val="24"/>
        </w:rPr>
        <w:t>Responsabili</w:t>
      </w:r>
      <w:r w:rsidR="00177934" w:rsidRPr="00E26EA8">
        <w:rPr>
          <w:rFonts w:asciiTheme="minorHAnsi" w:hAnsiTheme="minorHAnsi" w:cstheme="minorHAnsi"/>
          <w:sz w:val="24"/>
          <w:szCs w:val="24"/>
        </w:rPr>
        <w:t xml:space="preserve"> e</w:t>
      </w:r>
      <w:r w:rsidRPr="00E26EA8">
        <w:rPr>
          <w:rFonts w:asciiTheme="minorHAnsi" w:hAnsiTheme="minorHAnsi" w:cstheme="minorHAnsi"/>
          <w:sz w:val="24"/>
          <w:szCs w:val="24"/>
        </w:rPr>
        <w:t xml:space="preserve"> </w:t>
      </w:r>
      <w:r w:rsidR="00177934" w:rsidRPr="00E26EA8">
        <w:rPr>
          <w:rFonts w:asciiTheme="minorHAnsi" w:hAnsiTheme="minorHAnsi" w:cstheme="minorHAnsi"/>
          <w:sz w:val="24"/>
          <w:szCs w:val="24"/>
        </w:rPr>
        <w:t xml:space="preserve">sulla base del budget </w:t>
      </w:r>
      <w:r w:rsidR="00CE67B1" w:rsidRPr="00E26EA8">
        <w:rPr>
          <w:rFonts w:asciiTheme="minorHAnsi" w:hAnsiTheme="minorHAnsi" w:cstheme="minorHAnsi"/>
          <w:sz w:val="24"/>
          <w:szCs w:val="24"/>
        </w:rPr>
        <w:t xml:space="preserve">che può essere </w:t>
      </w:r>
      <w:r w:rsidR="00177934" w:rsidRPr="00E26EA8">
        <w:rPr>
          <w:rFonts w:asciiTheme="minorHAnsi" w:hAnsiTheme="minorHAnsi" w:cstheme="minorHAnsi"/>
          <w:sz w:val="24"/>
          <w:szCs w:val="24"/>
        </w:rPr>
        <w:t xml:space="preserve">previsto da assegnare a ogni struttura per il finanziamento dell’istituto fermo restando gli esiti della contrattazione decentrata, </w:t>
      </w:r>
      <w:r w:rsidRPr="00E26EA8">
        <w:rPr>
          <w:rFonts w:asciiTheme="minorHAnsi" w:hAnsiTheme="minorHAnsi" w:cstheme="minorHAnsi"/>
          <w:sz w:val="24"/>
          <w:szCs w:val="24"/>
        </w:rPr>
        <w:t>il Responsabile d</w:t>
      </w:r>
      <w:r w:rsidR="001A0D64" w:rsidRPr="00E26EA8">
        <w:rPr>
          <w:rFonts w:asciiTheme="minorHAnsi" w:hAnsiTheme="minorHAnsi" w:cstheme="minorHAnsi"/>
          <w:sz w:val="24"/>
          <w:szCs w:val="24"/>
        </w:rPr>
        <w:t>i ciascun Settore</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 xml:space="preserve">sempre a inizio anno </w:t>
      </w:r>
      <w:r w:rsidR="00D46516" w:rsidRPr="00E26EA8">
        <w:rPr>
          <w:rFonts w:asciiTheme="minorHAnsi" w:hAnsiTheme="minorHAnsi" w:cstheme="minorHAnsi"/>
          <w:sz w:val="24"/>
          <w:szCs w:val="24"/>
        </w:rPr>
        <w:t xml:space="preserve">(sempre che non sia data ultrattività agli incarichi precedentemente assegnati) </w:t>
      </w:r>
      <w:r w:rsidRPr="00E26EA8">
        <w:rPr>
          <w:rFonts w:asciiTheme="minorHAnsi" w:hAnsiTheme="minorHAnsi" w:cstheme="minorHAnsi"/>
          <w:sz w:val="24"/>
          <w:szCs w:val="24"/>
        </w:rPr>
        <w:t xml:space="preserve">adotta formale provvedimento organizzativo motivato con il quale attribuisce le posizioni con specifiche responsabilità nell'ambito dei servizi assegnati alla propria unità organizzativa tra il personale </w:t>
      </w:r>
      <w:r w:rsidR="00CD13FE" w:rsidRPr="00E26EA8">
        <w:rPr>
          <w:rFonts w:asciiTheme="minorHAnsi" w:hAnsiTheme="minorHAnsi" w:cstheme="minorHAnsi"/>
          <w:sz w:val="24"/>
          <w:szCs w:val="24"/>
        </w:rPr>
        <w:t xml:space="preserve">delle </w:t>
      </w:r>
      <w:r w:rsidR="00C62AC4" w:rsidRPr="00E26EA8">
        <w:rPr>
          <w:rFonts w:asciiTheme="minorHAnsi" w:hAnsiTheme="minorHAnsi" w:cstheme="minorHAnsi"/>
          <w:sz w:val="24"/>
          <w:szCs w:val="24"/>
        </w:rPr>
        <w:t>Aree</w:t>
      </w:r>
      <w:r w:rsidR="00CD13FE" w:rsidRPr="00E26EA8">
        <w:rPr>
          <w:rFonts w:asciiTheme="minorHAnsi" w:hAnsiTheme="minorHAnsi" w:cstheme="minorHAnsi"/>
          <w:sz w:val="24"/>
          <w:szCs w:val="24"/>
        </w:rPr>
        <w:t xml:space="preserve"> che non risulti incaricato dell’area delle </w:t>
      </w:r>
      <w:r w:rsidR="00882808" w:rsidRPr="00E26EA8">
        <w:rPr>
          <w:rFonts w:asciiTheme="minorHAnsi" w:hAnsiTheme="minorHAnsi" w:cstheme="minorHAnsi"/>
          <w:sz w:val="24"/>
          <w:szCs w:val="24"/>
        </w:rPr>
        <w:t>Incarichi di Elevata Qualificazione</w:t>
      </w:r>
      <w:r w:rsidR="00CD13FE" w:rsidRPr="00E26EA8">
        <w:rPr>
          <w:rFonts w:asciiTheme="minorHAnsi" w:hAnsiTheme="minorHAnsi" w:cstheme="minorHAnsi"/>
          <w:sz w:val="24"/>
          <w:szCs w:val="24"/>
        </w:rPr>
        <w:t>,</w:t>
      </w:r>
      <w:r w:rsidRPr="00E26EA8">
        <w:rPr>
          <w:rFonts w:asciiTheme="minorHAnsi" w:hAnsiTheme="minorHAnsi" w:cstheme="minorHAnsi"/>
          <w:sz w:val="24"/>
          <w:szCs w:val="24"/>
        </w:rPr>
        <w:t xml:space="preserve"> specificando le attività, le responsabilità, i compiti e le risorse, umane, economiche e strumentali, assegnate a</w:t>
      </w:r>
      <w:r w:rsidR="001A0D64" w:rsidRPr="00E26EA8">
        <w:rPr>
          <w:rFonts w:asciiTheme="minorHAnsi" w:hAnsiTheme="minorHAnsi" w:cstheme="minorHAnsi"/>
          <w:sz w:val="24"/>
          <w:szCs w:val="24"/>
        </w:rPr>
        <w:t xml:space="preserve"> tale</w:t>
      </w:r>
      <w:r w:rsidRPr="00E26EA8">
        <w:rPr>
          <w:rFonts w:asciiTheme="minorHAnsi" w:hAnsiTheme="minorHAnsi" w:cstheme="minorHAnsi"/>
          <w:sz w:val="24"/>
          <w:szCs w:val="24"/>
        </w:rPr>
        <w:t xml:space="preserve"> personale.</w:t>
      </w:r>
    </w:p>
    <w:p w14:paraId="47BEC30C" w14:textId="705B335F"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provvedimento motivato, a pena di nullità</w:t>
      </w:r>
      <w:r w:rsidR="00660885" w:rsidRPr="00E26EA8">
        <w:rPr>
          <w:rFonts w:asciiTheme="minorHAnsi" w:hAnsiTheme="minorHAnsi" w:cstheme="minorHAnsi"/>
          <w:sz w:val="24"/>
          <w:szCs w:val="24"/>
        </w:rPr>
        <w:t>,</w:t>
      </w:r>
      <w:r w:rsidRPr="00E26EA8">
        <w:rPr>
          <w:rFonts w:asciiTheme="minorHAnsi" w:hAnsiTheme="minorHAnsi" w:cstheme="minorHAnsi"/>
          <w:sz w:val="24"/>
          <w:szCs w:val="24"/>
        </w:rPr>
        <w:t xml:space="preserve"> dovrà indicare in modo dettagliato le specifiche mansioni/compiti/responsabilità che si ricollegano ai requisiti indicati al successivo comma </w:t>
      </w:r>
      <w:r w:rsidR="001A0D64" w:rsidRPr="00E26EA8">
        <w:rPr>
          <w:rFonts w:asciiTheme="minorHAnsi" w:hAnsiTheme="minorHAnsi" w:cstheme="minorHAnsi"/>
          <w:sz w:val="24"/>
          <w:szCs w:val="24"/>
        </w:rPr>
        <w:t>10</w:t>
      </w:r>
      <w:r w:rsidRPr="00E26EA8">
        <w:rPr>
          <w:rFonts w:asciiTheme="minorHAnsi" w:hAnsiTheme="minorHAnsi" w:cstheme="minorHAnsi"/>
          <w:sz w:val="24"/>
          <w:szCs w:val="24"/>
        </w:rPr>
        <w:t xml:space="preserve"> del presente Contratto Decentrato</w:t>
      </w:r>
      <w:r w:rsidR="001A0D64"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danno diritto alla corresponsione dell'indennità e il relativo compenso annuo spettante.</w:t>
      </w:r>
    </w:p>
    <w:p w14:paraId="4597AA61" w14:textId="79FDA396" w:rsidR="001A5FB4" w:rsidRPr="00E26EA8" w:rsidRDefault="00CD13FE">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w:t>
      </w:r>
      <w:r w:rsidR="001A5FB4" w:rsidRPr="00E26EA8">
        <w:rPr>
          <w:rFonts w:asciiTheme="minorHAnsi" w:hAnsiTheme="minorHAnsi" w:cstheme="minorHAnsi"/>
          <w:sz w:val="24"/>
          <w:szCs w:val="24"/>
        </w:rPr>
        <w:t xml:space="preserve">e specifiche responsabilità affidate al personale </w:t>
      </w:r>
      <w:r w:rsidR="00C62AC4" w:rsidRPr="00E26EA8">
        <w:rPr>
          <w:rFonts w:asciiTheme="minorHAnsi" w:hAnsiTheme="minorHAnsi" w:cstheme="minorHAnsi"/>
          <w:sz w:val="24"/>
          <w:szCs w:val="24"/>
        </w:rPr>
        <w:t xml:space="preserve">delle Aree </w:t>
      </w:r>
      <w:r w:rsidR="001A5FB4" w:rsidRPr="00E26EA8">
        <w:rPr>
          <w:rFonts w:asciiTheme="minorHAnsi" w:hAnsiTheme="minorHAnsi" w:cstheme="minorHAnsi"/>
          <w:sz w:val="24"/>
          <w:szCs w:val="24"/>
        </w:rPr>
        <w:t xml:space="preserve">che non risulti incaricato </w:t>
      </w:r>
      <w:r w:rsidR="00882808" w:rsidRPr="00E26EA8">
        <w:rPr>
          <w:rFonts w:asciiTheme="minorHAnsi" w:hAnsiTheme="minorHAnsi" w:cstheme="minorHAnsi"/>
          <w:sz w:val="24"/>
          <w:szCs w:val="24"/>
        </w:rPr>
        <w:t>di Elevata Qualificazione</w:t>
      </w:r>
      <w:r w:rsidR="001A0D64" w:rsidRPr="00E26EA8">
        <w:rPr>
          <w:rFonts w:asciiTheme="minorHAnsi" w:hAnsiTheme="minorHAnsi" w:cstheme="minorHAnsi"/>
          <w:sz w:val="24"/>
          <w:szCs w:val="24"/>
        </w:rPr>
        <w:t xml:space="preserve">, </w:t>
      </w:r>
      <w:r w:rsidR="00C104E3" w:rsidRPr="00E26EA8">
        <w:rPr>
          <w:rFonts w:asciiTheme="minorHAnsi" w:hAnsiTheme="minorHAnsi" w:cstheme="minorHAnsi"/>
          <w:sz w:val="24"/>
          <w:szCs w:val="24"/>
        </w:rPr>
        <w:t>nonché</w:t>
      </w:r>
      <w:r w:rsidR="001A5FB4" w:rsidRPr="00E26EA8">
        <w:rPr>
          <w:rFonts w:asciiTheme="minorHAnsi" w:hAnsiTheme="minorHAnsi" w:cstheme="minorHAnsi"/>
          <w:sz w:val="24"/>
          <w:szCs w:val="24"/>
        </w:rPr>
        <w:t xml:space="preserve"> i relativi compensi annui</w:t>
      </w:r>
      <w:r w:rsidRPr="00E26EA8">
        <w:rPr>
          <w:rFonts w:asciiTheme="minorHAnsi" w:hAnsiTheme="minorHAnsi" w:cstheme="minorHAnsi"/>
          <w:sz w:val="24"/>
          <w:szCs w:val="24"/>
        </w:rPr>
        <w:t>,</w:t>
      </w:r>
      <w:r w:rsidR="001A5FB4" w:rsidRPr="00E26EA8">
        <w:rPr>
          <w:rFonts w:asciiTheme="minorHAnsi" w:hAnsiTheme="minorHAnsi" w:cstheme="minorHAnsi"/>
          <w:sz w:val="24"/>
          <w:szCs w:val="24"/>
        </w:rPr>
        <w:t xml:space="preserve"> non superiori </w:t>
      </w:r>
      <w:r w:rsidR="00C104E3" w:rsidRPr="00E26EA8">
        <w:rPr>
          <w:rFonts w:asciiTheme="minorHAnsi" w:hAnsiTheme="minorHAnsi" w:cstheme="minorHAnsi"/>
          <w:sz w:val="24"/>
          <w:szCs w:val="24"/>
        </w:rPr>
        <w:t>al tetto di</w:t>
      </w:r>
      <w:r w:rsidR="001A5FB4" w:rsidRPr="00E26EA8">
        <w:rPr>
          <w:rFonts w:asciiTheme="minorHAnsi" w:hAnsiTheme="minorHAnsi" w:cstheme="minorHAnsi"/>
          <w:sz w:val="24"/>
          <w:szCs w:val="24"/>
        </w:rPr>
        <w:t xml:space="preserve"> </w:t>
      </w:r>
      <w:r w:rsidR="001A0D64" w:rsidRPr="00E26EA8">
        <w:rPr>
          <w:rFonts w:asciiTheme="minorHAnsi" w:hAnsiTheme="minorHAnsi" w:cstheme="minorHAnsi"/>
          <w:sz w:val="24"/>
          <w:szCs w:val="24"/>
        </w:rPr>
        <w:t>Euro</w:t>
      </w:r>
      <w:r w:rsidR="001A5FB4" w:rsidRPr="00E26EA8">
        <w:rPr>
          <w:rFonts w:asciiTheme="minorHAnsi" w:hAnsiTheme="minorHAnsi" w:cstheme="minorHAnsi"/>
          <w:sz w:val="24"/>
          <w:szCs w:val="24"/>
        </w:rPr>
        <w:t xml:space="preserve"> 3.000</w:t>
      </w:r>
      <w:r w:rsidRPr="00E26EA8">
        <w:rPr>
          <w:rFonts w:asciiTheme="minorHAnsi" w:hAnsiTheme="minorHAnsi" w:cstheme="minorHAnsi"/>
          <w:sz w:val="24"/>
          <w:szCs w:val="24"/>
        </w:rPr>
        <w:t>,00</w:t>
      </w:r>
      <w:r w:rsidR="00C62AC4" w:rsidRPr="00E26EA8">
        <w:rPr>
          <w:rFonts w:asciiTheme="minorHAnsi" w:hAnsiTheme="minorHAnsi" w:cstheme="minorHAnsi"/>
          <w:sz w:val="24"/>
          <w:szCs w:val="24"/>
        </w:rPr>
        <w:t>, elevabili a 4.000,00 euro</w:t>
      </w:r>
      <w:r w:rsidR="002239B4" w:rsidRPr="00E26EA8">
        <w:rPr>
          <w:rFonts w:asciiTheme="minorHAnsi" w:hAnsiTheme="minorHAnsi" w:cstheme="minorHAnsi"/>
          <w:sz w:val="24"/>
          <w:szCs w:val="24"/>
        </w:rPr>
        <w:t xml:space="preserve"> (in ragione delle risorse disponibili sul fondo del salario accessorio</w:t>
      </w:r>
      <w:r w:rsidR="004E05DA" w:rsidRPr="00E26EA8">
        <w:rPr>
          <w:rFonts w:asciiTheme="minorHAnsi" w:hAnsiTheme="minorHAnsi" w:cstheme="minorHAnsi"/>
          <w:sz w:val="24"/>
          <w:szCs w:val="24"/>
        </w:rPr>
        <w:t xml:space="preserve"> per il finanziamento dell’istituto</w:t>
      </w:r>
      <w:r w:rsidR="002239B4" w:rsidRPr="00E26EA8">
        <w:rPr>
          <w:rFonts w:asciiTheme="minorHAnsi" w:hAnsiTheme="minorHAnsi" w:cstheme="minorHAnsi"/>
          <w:sz w:val="24"/>
          <w:szCs w:val="24"/>
        </w:rPr>
        <w:t>)</w:t>
      </w:r>
      <w:r w:rsidRPr="00E26EA8">
        <w:rPr>
          <w:rFonts w:asciiTheme="minorHAnsi" w:hAnsiTheme="minorHAnsi" w:cstheme="minorHAnsi"/>
          <w:sz w:val="24"/>
          <w:szCs w:val="24"/>
        </w:rPr>
        <w:t>, sono così individuate:</w:t>
      </w:r>
    </w:p>
    <w:p w14:paraId="0AD376E7" w14:textId="77777777" w:rsidR="00D1733D" w:rsidRPr="00E26EA8" w:rsidRDefault="00D1733D" w:rsidP="00EA5765">
      <w:pPr>
        <w:spacing w:before="120" w:after="120"/>
        <w:ind w:left="567"/>
        <w:jc w:val="both"/>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3"/>
        <w:gridCol w:w="1339"/>
      </w:tblGrid>
      <w:tr w:rsidR="00207B14" w:rsidRPr="008F7835" w14:paraId="06FADF88" w14:textId="77777777" w:rsidTr="008F7835">
        <w:tc>
          <w:tcPr>
            <w:tcW w:w="4315" w:type="pct"/>
            <w:tcBorders>
              <w:top w:val="single" w:sz="4" w:space="0" w:color="auto"/>
              <w:left w:val="single" w:sz="4" w:space="0" w:color="auto"/>
              <w:bottom w:val="single" w:sz="4" w:space="0" w:color="auto"/>
              <w:right w:val="single" w:sz="4" w:space="0" w:color="auto"/>
            </w:tcBorders>
            <w:shd w:val="clear" w:color="auto" w:fill="E7E6E6" w:themeFill="background2"/>
          </w:tcPr>
          <w:p w14:paraId="4D50A2A8" w14:textId="7445448D" w:rsidR="00207B14" w:rsidRPr="008F7835" w:rsidRDefault="001A0D6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b/>
              </w:rPr>
              <w:t xml:space="preserve">Compiti che comportano specifiche responsabilità da parte del personale </w:t>
            </w:r>
            <w:r w:rsidR="00207B14" w:rsidRPr="008F7835">
              <w:rPr>
                <w:rFonts w:asciiTheme="minorHAnsi" w:hAnsiTheme="minorHAnsi" w:cstheme="minorHAnsi"/>
                <w:b/>
              </w:rPr>
              <w:t>dell</w:t>
            </w:r>
            <w:r w:rsidR="00130513" w:rsidRPr="008F7835">
              <w:rPr>
                <w:rFonts w:asciiTheme="minorHAnsi" w:hAnsiTheme="minorHAnsi" w:cstheme="minorHAnsi"/>
                <w:b/>
              </w:rPr>
              <w:t xml:space="preserve">e </w:t>
            </w:r>
            <w:r w:rsidR="00C62AC4" w:rsidRPr="008F7835">
              <w:rPr>
                <w:rFonts w:asciiTheme="minorHAnsi" w:hAnsiTheme="minorHAnsi" w:cstheme="minorHAnsi"/>
                <w:b/>
              </w:rPr>
              <w:t>Aree</w:t>
            </w:r>
          </w:p>
        </w:tc>
        <w:tc>
          <w:tcPr>
            <w:tcW w:w="685" w:type="pct"/>
            <w:tcBorders>
              <w:top w:val="single" w:sz="4" w:space="0" w:color="auto"/>
              <w:left w:val="single" w:sz="4" w:space="0" w:color="auto"/>
              <w:bottom w:val="single" w:sz="4" w:space="0" w:color="auto"/>
              <w:right w:val="single" w:sz="4" w:space="0" w:color="auto"/>
            </w:tcBorders>
            <w:shd w:val="clear" w:color="auto" w:fill="E7E6E6" w:themeFill="background2"/>
          </w:tcPr>
          <w:p w14:paraId="297CE5F8" w14:textId="77777777" w:rsidR="00207B14" w:rsidRPr="008F7835"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Compensi</w:t>
            </w:r>
          </w:p>
          <w:p w14:paraId="378F13E4" w14:textId="77777777" w:rsidR="00207B14" w:rsidRPr="008F7835"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annui</w:t>
            </w:r>
          </w:p>
        </w:tc>
      </w:tr>
      <w:tr w:rsidR="00C62AC4" w:rsidRPr="008F7835" w14:paraId="1CEAEBC3" w14:textId="77777777" w:rsidTr="001B006C">
        <w:tc>
          <w:tcPr>
            <w:tcW w:w="4315" w:type="pct"/>
            <w:tcBorders>
              <w:top w:val="single" w:sz="4" w:space="0" w:color="auto"/>
              <w:left w:val="single" w:sz="4" w:space="0" w:color="auto"/>
              <w:bottom w:val="single" w:sz="4" w:space="0" w:color="auto"/>
              <w:right w:val="single" w:sz="4" w:space="0" w:color="auto"/>
            </w:tcBorders>
          </w:tcPr>
          <w:p w14:paraId="60708D7A" w14:textId="40B31E07"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 xml:space="preserve">dell’Area degli Operatori </w:t>
            </w:r>
            <w:r w:rsidRPr="008F7835">
              <w:rPr>
                <w:rFonts w:asciiTheme="minorHAnsi" w:hAnsiTheme="minorHAnsi" w:cstheme="minorHAnsi"/>
              </w:rPr>
              <w:t xml:space="preserve">individuate dal Responsabile di Settore, per coordinamento, formalmente affidate dal medesimo, per coordinamento, formalmente affidato, di squadre di personale di pari </w:t>
            </w:r>
            <w:r w:rsidR="00D46516" w:rsidRPr="008F7835">
              <w:rPr>
                <w:rFonts w:asciiTheme="minorHAnsi" w:hAnsiTheme="minorHAnsi" w:cstheme="minorHAnsi"/>
              </w:rPr>
              <w:t>area.</w:t>
            </w:r>
          </w:p>
        </w:tc>
        <w:tc>
          <w:tcPr>
            <w:tcW w:w="685" w:type="pct"/>
            <w:tcBorders>
              <w:top w:val="single" w:sz="4" w:space="0" w:color="auto"/>
              <w:left w:val="single" w:sz="4" w:space="0" w:color="auto"/>
              <w:bottom w:val="single" w:sz="4" w:space="0" w:color="auto"/>
              <w:right w:val="single" w:sz="4" w:space="0" w:color="auto"/>
            </w:tcBorders>
          </w:tcPr>
          <w:p w14:paraId="58F07CA7" w14:textId="01492A72"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rPr>
              <w:t xml:space="preserve">Fino a Euro 1.000,00 </w:t>
            </w:r>
          </w:p>
        </w:tc>
      </w:tr>
      <w:tr w:rsidR="00C62AC4" w:rsidRPr="008F7835" w14:paraId="58110661" w14:textId="77777777" w:rsidTr="001B006C">
        <w:tc>
          <w:tcPr>
            <w:tcW w:w="4315" w:type="pct"/>
            <w:tcBorders>
              <w:top w:val="single" w:sz="4" w:space="0" w:color="auto"/>
              <w:left w:val="single" w:sz="4" w:space="0" w:color="auto"/>
              <w:bottom w:val="single" w:sz="4" w:space="0" w:color="auto"/>
              <w:right w:val="single" w:sz="4" w:space="0" w:color="auto"/>
            </w:tcBorders>
          </w:tcPr>
          <w:p w14:paraId="7CCD5421" w14:textId="10F3C843"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degli Operatori Esperti</w:t>
            </w:r>
            <w:r w:rsidRPr="008F7835">
              <w:rPr>
                <w:rFonts w:asciiTheme="minorHAnsi" w:hAnsiTheme="minorHAnsi" w:cstheme="minorHAnsi"/>
              </w:rPr>
              <w:t xml:space="preserve"> individuate dal Responsabile di Settore, per coordinamento, formalmente affidate dal medesimo, per coordinamento, formalmente affidato, di squadre di personale di pari o inferiore </w:t>
            </w:r>
            <w:r w:rsidR="00D46516" w:rsidRPr="008F7835">
              <w:rPr>
                <w:rFonts w:asciiTheme="minorHAnsi" w:hAnsiTheme="minorHAnsi" w:cstheme="minorHAnsi"/>
              </w:rPr>
              <w:t>area</w:t>
            </w:r>
            <w:r w:rsidRPr="008F7835">
              <w:rPr>
                <w:rFonts w:asciiTheme="minorHAnsi" w:hAnsiTheme="minorHAnsi" w:cstheme="minorHAnsi"/>
              </w:rPr>
              <w:t xml:space="preserve"> e di lavorazioni complesse.</w:t>
            </w:r>
          </w:p>
        </w:tc>
        <w:tc>
          <w:tcPr>
            <w:tcW w:w="685" w:type="pct"/>
            <w:tcBorders>
              <w:top w:val="single" w:sz="4" w:space="0" w:color="auto"/>
              <w:left w:val="single" w:sz="4" w:space="0" w:color="auto"/>
              <w:bottom w:val="single" w:sz="4" w:space="0" w:color="auto"/>
              <w:right w:val="single" w:sz="4" w:space="0" w:color="auto"/>
            </w:tcBorders>
          </w:tcPr>
          <w:p w14:paraId="6C216448" w14:textId="2B22160A"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F7835">
              <w:rPr>
                <w:rFonts w:asciiTheme="minorHAnsi" w:hAnsiTheme="minorHAnsi" w:cstheme="minorHAnsi"/>
              </w:rPr>
              <w:t xml:space="preserve">Fino a Euro 2.000,00 </w:t>
            </w:r>
          </w:p>
        </w:tc>
      </w:tr>
      <w:tr w:rsidR="00C62AC4" w:rsidRPr="008F7835" w14:paraId="7CD5D57B" w14:textId="77777777" w:rsidTr="001B006C">
        <w:tc>
          <w:tcPr>
            <w:tcW w:w="4315" w:type="pct"/>
            <w:tcBorders>
              <w:top w:val="single" w:sz="4" w:space="0" w:color="auto"/>
              <w:left w:val="single" w:sz="4" w:space="0" w:color="auto"/>
              <w:bottom w:val="single" w:sz="4" w:space="0" w:color="auto"/>
              <w:right w:val="single" w:sz="4" w:space="0" w:color="auto"/>
            </w:tcBorders>
          </w:tcPr>
          <w:p w14:paraId="12F0DC68" w14:textId="2666DCAC"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degli Istruttori</w:t>
            </w:r>
            <w:r w:rsidRPr="008F7835">
              <w:rPr>
                <w:rFonts w:asciiTheme="minorHAnsi" w:hAnsiTheme="minorHAnsi" w:cstheme="minorHAnsi"/>
              </w:rPr>
              <w:t xml:space="preserve">, individuate dal Responsabile di Settore per coordinamento, formalmente affidate dal medesimo, di personale di pari o inferiore </w:t>
            </w:r>
            <w:r w:rsidR="00B94B87" w:rsidRPr="008F7835">
              <w:rPr>
                <w:rFonts w:asciiTheme="minorHAnsi" w:hAnsiTheme="minorHAnsi" w:cstheme="minorHAnsi"/>
              </w:rPr>
              <w:t xml:space="preserve">area </w:t>
            </w:r>
            <w:r w:rsidRPr="008F7835">
              <w:rPr>
                <w:rFonts w:asciiTheme="minorHAnsi" w:hAnsiTheme="minorHAnsi" w:cstheme="minorHAnsi"/>
              </w:rPr>
              <w:t xml:space="preserve">e per lo svolgimento di </w:t>
            </w:r>
            <w:r w:rsidR="00D46516" w:rsidRPr="008F7835">
              <w:rPr>
                <w:rFonts w:asciiTheme="minorHAnsi" w:hAnsiTheme="minorHAnsi" w:cstheme="minorHAnsi"/>
              </w:rPr>
              <w:t xml:space="preserve">incarichi che comportano responsabilità specifiche e </w:t>
            </w:r>
            <w:r w:rsidRPr="008F7835">
              <w:rPr>
                <w:rFonts w:asciiTheme="minorHAnsi" w:hAnsiTheme="minorHAnsi" w:cstheme="minorHAnsi"/>
              </w:rPr>
              <w:t>attività che hanno un notevole livello di complessità</w:t>
            </w:r>
            <w:r w:rsidR="00D46516" w:rsidRPr="008F7835">
              <w:rPr>
                <w:rFonts w:asciiTheme="minorHAnsi" w:hAnsiTheme="minorHAnsi" w:cstheme="minorHAnsi"/>
              </w:rPr>
              <w:t xml:space="preserve"> o </w:t>
            </w:r>
            <w:r w:rsidRPr="008F7835">
              <w:rPr>
                <w:rFonts w:asciiTheme="minorHAnsi" w:hAnsiTheme="minorHAnsi" w:cstheme="minorHAnsi"/>
              </w:rPr>
              <w:t>disomogeneità.</w:t>
            </w:r>
          </w:p>
        </w:tc>
        <w:tc>
          <w:tcPr>
            <w:tcW w:w="685" w:type="pct"/>
            <w:tcBorders>
              <w:top w:val="single" w:sz="4" w:space="0" w:color="auto"/>
              <w:left w:val="single" w:sz="4" w:space="0" w:color="auto"/>
              <w:bottom w:val="single" w:sz="4" w:space="0" w:color="auto"/>
              <w:right w:val="single" w:sz="4" w:space="0" w:color="auto"/>
            </w:tcBorders>
          </w:tcPr>
          <w:p w14:paraId="3D4435EF" w14:textId="00422904"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F7835">
              <w:rPr>
                <w:rFonts w:asciiTheme="minorHAnsi" w:hAnsiTheme="minorHAnsi" w:cstheme="minorHAnsi"/>
              </w:rPr>
              <w:t>Fino a Euro 3.000,00</w:t>
            </w:r>
          </w:p>
        </w:tc>
      </w:tr>
      <w:tr w:rsidR="00C62AC4" w:rsidRPr="008F7835" w14:paraId="7F25ED1F" w14:textId="77777777" w:rsidTr="001B006C">
        <w:tc>
          <w:tcPr>
            <w:tcW w:w="4315" w:type="pct"/>
            <w:tcBorders>
              <w:top w:val="single" w:sz="4" w:space="0" w:color="auto"/>
              <w:left w:val="single" w:sz="4" w:space="0" w:color="auto"/>
              <w:bottom w:val="single" w:sz="4" w:space="0" w:color="auto"/>
              <w:right w:val="single" w:sz="4" w:space="0" w:color="auto"/>
            </w:tcBorders>
          </w:tcPr>
          <w:p w14:paraId="658A9385" w14:textId="709080F5" w:rsidR="00C62AC4" w:rsidRPr="008F7835" w:rsidRDefault="00C62AC4" w:rsidP="00C62AC4">
            <w:pPr>
              <w:tabs>
                <w:tab w:val="left" w:pos="1440"/>
                <w:tab w:val="left" w:pos="2160"/>
                <w:tab w:val="left" w:pos="2880"/>
                <w:tab w:val="left" w:pos="3600"/>
                <w:tab w:val="left" w:pos="4320"/>
                <w:tab w:val="left" w:pos="5040"/>
                <w:tab w:val="left" w:pos="5883"/>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dei Funzionari</w:t>
            </w:r>
            <w:r w:rsidRPr="008F7835">
              <w:rPr>
                <w:rFonts w:asciiTheme="minorHAnsi" w:hAnsiTheme="minorHAnsi" w:cstheme="minorHAnsi"/>
                <w:b/>
              </w:rPr>
              <w:t>,</w:t>
            </w:r>
            <w:r w:rsidRPr="008F7835">
              <w:rPr>
                <w:rFonts w:asciiTheme="minorHAnsi" w:hAnsiTheme="minorHAnsi" w:cstheme="minorHAnsi"/>
              </w:rPr>
              <w:t xml:space="preserve"> individuate dal Responsabile di Settore formalmente affidate dal medesimo, in uno o più dei seguenti ambiti:</w:t>
            </w:r>
          </w:p>
          <w:p w14:paraId="73F7FF13" w14:textId="2FCF201E"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1) responsabilità della direzione di una struttura organizzativa, formalizzata nello schema organizzativo (servizio/ufficio);  </w:t>
            </w:r>
          </w:p>
          <w:p w14:paraId="61431F36" w14:textId="3A6A3F2E"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2) affidamento di un significativo numero di tipologie di procedimenti amministrativi e/o di procedimenti amministrativi che vengono giudicati di particolare complessità e/o di procedimenti amministrativi che appartengono a tipologie disomogenee, non comportanti l’adozione dell’atto finale del procedimento (salvo eccezioni previste da leggi o dai Regolamenti dell’Ente);</w:t>
            </w:r>
          </w:p>
          <w:p w14:paraId="671136B4" w14:textId="0C9947CC"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3) affidamento del compito di coordinamento di operatori di </w:t>
            </w:r>
            <w:r w:rsidR="0028090C" w:rsidRPr="008F7835">
              <w:rPr>
                <w:rFonts w:asciiTheme="minorHAnsi" w:hAnsiTheme="minorHAnsi" w:cstheme="minorHAnsi"/>
              </w:rPr>
              <w:t>area</w:t>
            </w:r>
            <w:r w:rsidRPr="008F7835">
              <w:rPr>
                <w:rFonts w:asciiTheme="minorHAnsi" w:hAnsiTheme="minorHAnsi" w:cstheme="minorHAnsi"/>
              </w:rPr>
              <w:t xml:space="preserve"> pari o inferiore; </w:t>
            </w:r>
          </w:p>
          <w:p w14:paraId="1EB66D98" w14:textId="12375297"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4) affidamento incarico di sostituzione del responsabile di Incarichi di Elevata Qualificazione</w:t>
            </w:r>
            <w:r w:rsidR="00D62C62" w:rsidRPr="008F7835">
              <w:rPr>
                <w:rFonts w:asciiTheme="minorHAnsi" w:hAnsiTheme="minorHAnsi" w:cstheme="minorHAnsi"/>
              </w:rPr>
              <w:t xml:space="preserve"> </w:t>
            </w:r>
            <w:r w:rsidRPr="008F7835">
              <w:rPr>
                <w:rFonts w:asciiTheme="minorHAnsi" w:hAnsiTheme="minorHAnsi" w:cstheme="minorHAnsi"/>
              </w:rPr>
              <w:t>per assenza o impedimento del medesimo</w:t>
            </w:r>
            <w:r w:rsidR="0028090C" w:rsidRPr="008F7835">
              <w:rPr>
                <w:rFonts w:asciiTheme="minorHAnsi" w:hAnsiTheme="minorHAnsi" w:cstheme="minorHAnsi"/>
              </w:rPr>
              <w:t xml:space="preserve"> (per assenze entro i 30 gg)</w:t>
            </w:r>
            <w:r w:rsidRPr="008F7835">
              <w:rPr>
                <w:rFonts w:asciiTheme="minorHAnsi" w:hAnsiTheme="minorHAnsi" w:cstheme="minorHAnsi"/>
              </w:rPr>
              <w:t>;</w:t>
            </w:r>
          </w:p>
          <w:p w14:paraId="62E413C6" w14:textId="0BECCBB0"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5) svolgimento di funzioni per cui è prevista l’iscrizione ad un albo professionale</w:t>
            </w:r>
            <w:r w:rsidR="0028090C" w:rsidRPr="008F7835">
              <w:rPr>
                <w:rFonts w:asciiTheme="minorHAnsi" w:hAnsiTheme="minorHAnsi" w:cstheme="minorHAnsi"/>
              </w:rPr>
              <w:t>;</w:t>
            </w:r>
          </w:p>
          <w:p w14:paraId="76B59DDB" w14:textId="707F3522"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6) </w:t>
            </w:r>
            <w:r w:rsidR="0028090C" w:rsidRPr="008F7835">
              <w:rPr>
                <w:rFonts w:asciiTheme="minorHAnsi" w:hAnsiTheme="minorHAnsi" w:cstheme="minorHAnsi"/>
              </w:rPr>
              <w:t>attribuzione di incarichi relativi a ruoli che richiedono conoscenze e professionalità specifiche;</w:t>
            </w:r>
          </w:p>
          <w:p w14:paraId="4A5E01D0" w14:textId="77777777"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7) affidamento, in ragione di una specifica normativa legislativa, di un procedimento amministrativo ascritto al Servizio/Ufficio di assegnazione che prevede l’adozione di un atto autonomo a rilevanza esterna, ad esempio:</w:t>
            </w:r>
          </w:p>
          <w:p w14:paraId="6EEB3D71" w14:textId="7440FBAB"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incaricato al rilascio dell’autorizzazione paesaggistica ai sensi degli art. 146 e 159 del D. Lgs. n. 42 del 2004 e s.m.i.;</w:t>
            </w:r>
          </w:p>
          <w:p w14:paraId="2422802B" w14:textId="3145AA20"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responsabile della transizione digitale art. 17 del CAD Dlgs n. 82/2005;</w:t>
            </w:r>
          </w:p>
          <w:p w14:paraId="60DFD9B2" w14:textId="53B78DE4"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lastRenderedPageBreak/>
              <w:t>- responsabile interno della protezione dei dati personali art. 37 GDPR 679/2016.</w:t>
            </w:r>
          </w:p>
        </w:tc>
        <w:tc>
          <w:tcPr>
            <w:tcW w:w="685" w:type="pct"/>
            <w:tcBorders>
              <w:top w:val="single" w:sz="4" w:space="0" w:color="auto"/>
              <w:left w:val="single" w:sz="4" w:space="0" w:color="auto"/>
              <w:bottom w:val="single" w:sz="4" w:space="0" w:color="auto"/>
              <w:right w:val="single" w:sz="4" w:space="0" w:color="auto"/>
            </w:tcBorders>
          </w:tcPr>
          <w:p w14:paraId="4B044DB5" w14:textId="6A23A1F3" w:rsidR="00C62AC4" w:rsidRPr="008F7835" w:rsidRDefault="00C62AC4" w:rsidP="00C62AC4">
            <w:pPr>
              <w:tabs>
                <w:tab w:val="num" w:pos="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lastRenderedPageBreak/>
              <w:t xml:space="preserve">Fino a Euro 4.000,00 </w:t>
            </w:r>
          </w:p>
        </w:tc>
      </w:tr>
    </w:tbl>
    <w:p w14:paraId="495A58F4" w14:textId="77777777" w:rsidR="00D1733D" w:rsidRPr="00E26EA8" w:rsidRDefault="00D1733D" w:rsidP="00EA5765">
      <w:pPr>
        <w:spacing w:before="120" w:after="120"/>
        <w:ind w:left="567"/>
        <w:jc w:val="both"/>
        <w:rPr>
          <w:rFonts w:asciiTheme="minorHAnsi" w:hAnsiTheme="minorHAnsi" w:cstheme="minorHAnsi"/>
          <w:sz w:val="24"/>
          <w:szCs w:val="24"/>
        </w:rPr>
      </w:pPr>
    </w:p>
    <w:p w14:paraId="15C0C9DD" w14:textId="04F04F6F" w:rsidR="00DF4150" w:rsidRPr="00E26EA8" w:rsidRDefault="00431D19">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Gli incarichi </w:t>
      </w:r>
      <w:r w:rsidR="00DF4150" w:rsidRPr="00E26EA8">
        <w:rPr>
          <w:rFonts w:asciiTheme="minorHAnsi" w:hAnsiTheme="minorHAnsi" w:cstheme="minorHAnsi"/>
          <w:sz w:val="24"/>
          <w:szCs w:val="24"/>
        </w:rPr>
        <w:t xml:space="preserve">per specifiche responsabilità </w:t>
      </w:r>
      <w:r w:rsidR="001A5FB4" w:rsidRPr="00E26EA8">
        <w:rPr>
          <w:rFonts w:asciiTheme="minorHAnsi" w:hAnsiTheme="minorHAnsi" w:cstheme="minorHAnsi"/>
          <w:sz w:val="24"/>
          <w:szCs w:val="24"/>
        </w:rPr>
        <w:t>hanno cadenza annuale</w:t>
      </w:r>
      <w:r w:rsidR="00DF4150" w:rsidRPr="00E26EA8">
        <w:rPr>
          <w:rFonts w:asciiTheme="minorHAnsi" w:hAnsiTheme="minorHAnsi" w:cstheme="minorHAnsi"/>
          <w:sz w:val="24"/>
          <w:szCs w:val="24"/>
        </w:rPr>
        <w:t xml:space="preserve">, </w:t>
      </w:r>
      <w:r w:rsidR="001E0011" w:rsidRPr="00E26EA8">
        <w:rPr>
          <w:rFonts w:asciiTheme="minorHAnsi" w:hAnsiTheme="minorHAnsi" w:cstheme="minorHAnsi"/>
          <w:sz w:val="24"/>
          <w:szCs w:val="24"/>
        </w:rPr>
        <w:t>decadono se sono intercorsi mutamenti organizzativi,</w:t>
      </w:r>
      <w:r w:rsidR="001A5FB4" w:rsidRPr="00E26EA8">
        <w:rPr>
          <w:rFonts w:asciiTheme="minorHAnsi" w:hAnsiTheme="minorHAnsi" w:cstheme="minorHAnsi"/>
          <w:sz w:val="24"/>
          <w:szCs w:val="24"/>
        </w:rPr>
        <w:t xml:space="preserve"> variazioni contrattuali o di disponibilità del fondo specifico approvato dal CCDI</w:t>
      </w:r>
      <w:r w:rsidR="001E0011" w:rsidRPr="00E26EA8">
        <w:rPr>
          <w:rFonts w:asciiTheme="minorHAnsi" w:hAnsiTheme="minorHAnsi" w:cstheme="minorHAnsi"/>
          <w:sz w:val="24"/>
          <w:szCs w:val="24"/>
        </w:rPr>
        <w:t>, altrimenti si intendono automaticamente rinnovati</w:t>
      </w:r>
      <w:r w:rsidR="001A5FB4" w:rsidRPr="00E26EA8">
        <w:rPr>
          <w:rFonts w:asciiTheme="minorHAnsi" w:hAnsiTheme="minorHAnsi" w:cstheme="minorHAnsi"/>
          <w:sz w:val="24"/>
          <w:szCs w:val="24"/>
        </w:rPr>
        <w:t>.</w:t>
      </w:r>
      <w:r w:rsidRPr="00E26EA8">
        <w:rPr>
          <w:rFonts w:asciiTheme="minorHAnsi" w:hAnsiTheme="minorHAnsi" w:cstheme="minorHAnsi"/>
          <w:sz w:val="24"/>
          <w:szCs w:val="24"/>
        </w:rPr>
        <w:t xml:space="preserve"> P</w:t>
      </w:r>
      <w:r w:rsidR="00DF4150" w:rsidRPr="00E26EA8">
        <w:rPr>
          <w:rFonts w:asciiTheme="minorHAnsi" w:hAnsiTheme="minorHAnsi" w:cstheme="minorHAnsi"/>
          <w:sz w:val="24"/>
          <w:szCs w:val="24"/>
        </w:rPr>
        <w:t>ossono essere revocati prima della scadenza, con atto scritto e</w:t>
      </w:r>
      <w:r w:rsidR="00985B7F" w:rsidRPr="00E26EA8">
        <w:rPr>
          <w:rFonts w:asciiTheme="minorHAnsi" w:hAnsiTheme="minorHAnsi" w:cstheme="minorHAnsi"/>
          <w:sz w:val="24"/>
          <w:szCs w:val="24"/>
        </w:rPr>
        <w:t xml:space="preserve"> </w:t>
      </w:r>
      <w:r w:rsidR="00DF4150" w:rsidRPr="00E26EA8">
        <w:rPr>
          <w:rFonts w:asciiTheme="minorHAnsi" w:hAnsiTheme="minorHAnsi" w:cstheme="minorHAnsi"/>
          <w:sz w:val="24"/>
          <w:szCs w:val="24"/>
        </w:rPr>
        <w:t>motivato del Responsabile del Settore:</w:t>
      </w:r>
    </w:p>
    <w:p w14:paraId="200CDAF6" w14:textId="3EF6AA79"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relazione ad intervenuti mutamenti organizzativi</w:t>
      </w:r>
      <w:r w:rsidR="001E0011" w:rsidRPr="00E26EA8">
        <w:rPr>
          <w:rFonts w:asciiTheme="minorHAnsi" w:hAnsiTheme="minorHAnsi" w:cstheme="minorHAnsi"/>
          <w:sz w:val="24"/>
          <w:szCs w:val="24"/>
        </w:rPr>
        <w:t xml:space="preserve"> o contrattuali</w:t>
      </w:r>
      <w:r w:rsidRPr="00E26EA8">
        <w:rPr>
          <w:rFonts w:asciiTheme="minorHAnsi" w:hAnsiTheme="minorHAnsi" w:cstheme="minorHAnsi"/>
          <w:sz w:val="24"/>
          <w:szCs w:val="24"/>
        </w:rPr>
        <w:t>;</w:t>
      </w:r>
    </w:p>
    <w:p w14:paraId="2838D846" w14:textId="13143B84"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conseguenza dell’accertamento di inadempienze da parte dell’incaricato;</w:t>
      </w:r>
    </w:p>
    <w:p w14:paraId="27CDC528" w14:textId="0A3C0136"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sospensione dal servizio a seguito di procedimento disciplinare o penale;</w:t>
      </w:r>
    </w:p>
    <w:p w14:paraId="01D64FD2" w14:textId="1CA29201"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trasferimento ad altro Servizi.</w:t>
      </w:r>
    </w:p>
    <w:p w14:paraId="0D9733E6" w14:textId="16FCC51C"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importi dell</w:t>
      </w:r>
      <w:r w:rsidR="00DF4150" w:rsidRPr="00E26EA8">
        <w:rPr>
          <w:rFonts w:asciiTheme="minorHAnsi" w:hAnsiTheme="minorHAnsi" w:cstheme="minorHAnsi"/>
          <w:sz w:val="24"/>
          <w:szCs w:val="24"/>
        </w:rPr>
        <w:t xml:space="preserve">e </w:t>
      </w:r>
      <w:r w:rsidRPr="00E26EA8">
        <w:rPr>
          <w:rFonts w:asciiTheme="minorHAnsi" w:hAnsiTheme="minorHAnsi" w:cstheme="minorHAnsi"/>
          <w:sz w:val="24"/>
          <w:szCs w:val="24"/>
        </w:rPr>
        <w:t>indennità sopra indicati sono riferiti a personale in servizio a tempo pieno per l’intero anno</w:t>
      </w:r>
      <w:r w:rsidR="00431D19" w:rsidRPr="00E26EA8">
        <w:rPr>
          <w:rFonts w:asciiTheme="minorHAnsi" w:hAnsiTheme="minorHAnsi" w:cstheme="minorHAnsi"/>
          <w:sz w:val="24"/>
          <w:szCs w:val="24"/>
        </w:rPr>
        <w:t xml:space="preserve">. Per il </w:t>
      </w:r>
      <w:r w:rsidRPr="00E26EA8">
        <w:rPr>
          <w:rFonts w:asciiTheme="minorHAnsi" w:hAnsiTheme="minorHAnsi" w:cstheme="minorHAnsi"/>
          <w:sz w:val="24"/>
          <w:szCs w:val="24"/>
        </w:rPr>
        <w:t xml:space="preserve">personale a part time </w:t>
      </w:r>
      <w:r w:rsidR="00431D19" w:rsidRPr="00E26EA8">
        <w:rPr>
          <w:rFonts w:asciiTheme="minorHAnsi" w:hAnsiTheme="minorHAnsi" w:cstheme="minorHAnsi"/>
          <w:sz w:val="24"/>
          <w:szCs w:val="24"/>
        </w:rPr>
        <w:t xml:space="preserve">è determinata </w:t>
      </w:r>
      <w:r w:rsidRPr="00E26EA8">
        <w:rPr>
          <w:rFonts w:asciiTheme="minorHAnsi" w:hAnsiTheme="minorHAnsi" w:cstheme="minorHAnsi"/>
          <w:sz w:val="24"/>
          <w:szCs w:val="24"/>
        </w:rPr>
        <w:t xml:space="preserve">in proporzione alle ore lavorative contrattuali. </w:t>
      </w:r>
    </w:p>
    <w:p w14:paraId="348E814D" w14:textId="763EC87E" w:rsidR="001A5FB4" w:rsidRPr="00E26EA8" w:rsidRDefault="00431D19">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L’indennità per specifiche responsabilità non compete per i periodi nei quali la relativa responsabilità non viene esercitata</w:t>
      </w:r>
      <w:r w:rsidR="000D53FE" w:rsidRPr="00E26EA8">
        <w:rPr>
          <w:rFonts w:asciiTheme="minorHAnsi" w:hAnsiTheme="minorHAnsi" w:cstheme="minorHAnsi"/>
          <w:sz w:val="24"/>
          <w:szCs w:val="24"/>
        </w:rPr>
        <w:t xml:space="preserve">, al netto dei periodi di astensione obbligatoria per maternità, paternità e </w:t>
      </w:r>
      <w:r w:rsidR="00367760" w:rsidRPr="00E26EA8">
        <w:rPr>
          <w:rFonts w:asciiTheme="minorHAnsi" w:hAnsiTheme="minorHAnsi" w:cstheme="minorHAnsi"/>
          <w:sz w:val="24"/>
          <w:szCs w:val="24"/>
        </w:rPr>
        <w:t xml:space="preserve">le sole </w:t>
      </w:r>
      <w:r w:rsidR="000D53FE" w:rsidRPr="00E26EA8">
        <w:rPr>
          <w:rFonts w:asciiTheme="minorHAnsi" w:hAnsiTheme="minorHAnsi" w:cstheme="minorHAnsi"/>
          <w:sz w:val="24"/>
          <w:szCs w:val="24"/>
        </w:rPr>
        <w:t>ferie</w:t>
      </w:r>
      <w:r w:rsidR="00367760" w:rsidRPr="00E26EA8">
        <w:rPr>
          <w:rFonts w:asciiTheme="minorHAnsi" w:hAnsiTheme="minorHAnsi" w:cstheme="minorHAnsi"/>
          <w:sz w:val="24"/>
          <w:szCs w:val="24"/>
        </w:rPr>
        <w:t xml:space="preserve"> dell’anno di riferimento</w:t>
      </w:r>
      <w:r w:rsidR="000D53FE" w:rsidRPr="00E26EA8">
        <w:rPr>
          <w:rFonts w:asciiTheme="minorHAnsi" w:hAnsiTheme="minorHAnsi" w:cstheme="minorHAnsi"/>
          <w:sz w:val="24"/>
          <w:szCs w:val="24"/>
        </w:rPr>
        <w:t xml:space="preserve">. </w:t>
      </w:r>
      <w:r w:rsidR="005C0D6F" w:rsidRPr="00E26EA8">
        <w:rPr>
          <w:rFonts w:asciiTheme="minorHAnsi" w:hAnsiTheme="minorHAnsi" w:cstheme="minorHAnsi"/>
          <w:sz w:val="24"/>
          <w:szCs w:val="24"/>
        </w:rPr>
        <w:t>È</w:t>
      </w:r>
      <w:r w:rsidR="000F2F12" w:rsidRPr="00E26EA8">
        <w:rPr>
          <w:rFonts w:asciiTheme="minorHAnsi" w:hAnsiTheme="minorHAnsi" w:cstheme="minorHAnsi"/>
          <w:sz w:val="24"/>
          <w:szCs w:val="24"/>
        </w:rPr>
        <w:t xml:space="preserve"> esclusa la cumulabilità con altri compensi riconosciuti per il medesimo ruolo, servizio o responsabilità.</w:t>
      </w:r>
    </w:p>
    <w:p w14:paraId="2059AB97" w14:textId="71913A5D" w:rsidR="00431D19" w:rsidRPr="00E26EA8" w:rsidRDefault="00431D19">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w:t>
      </w:r>
      <w:r w:rsidR="000F2F12" w:rsidRPr="00E26EA8">
        <w:rPr>
          <w:rFonts w:asciiTheme="minorHAnsi" w:hAnsiTheme="minorHAnsi" w:cstheme="minorHAnsi"/>
          <w:sz w:val="24"/>
          <w:szCs w:val="24"/>
        </w:rPr>
        <w:t>a liquidazione della indennità</w:t>
      </w:r>
      <w:r w:rsidRPr="00E26EA8">
        <w:rPr>
          <w:rFonts w:asciiTheme="minorHAnsi" w:hAnsiTheme="minorHAnsi" w:cstheme="minorHAnsi"/>
          <w:sz w:val="24"/>
          <w:szCs w:val="24"/>
        </w:rPr>
        <w:t xml:space="preserve"> al personale interessato, </w:t>
      </w:r>
      <w:r w:rsidR="000F2F12" w:rsidRPr="00E26EA8">
        <w:rPr>
          <w:rFonts w:asciiTheme="minorHAnsi" w:hAnsiTheme="minorHAnsi" w:cstheme="minorHAnsi"/>
          <w:sz w:val="24"/>
          <w:szCs w:val="24"/>
        </w:rPr>
        <w:t xml:space="preserve">come sopra </w:t>
      </w:r>
      <w:r w:rsidRPr="00E26EA8">
        <w:rPr>
          <w:rFonts w:asciiTheme="minorHAnsi" w:hAnsiTheme="minorHAnsi" w:cstheme="minorHAnsi"/>
          <w:sz w:val="24"/>
          <w:szCs w:val="24"/>
        </w:rPr>
        <w:t xml:space="preserve">preventivamente e formalmente individuato, </w:t>
      </w:r>
      <w:r w:rsidR="000F2F12" w:rsidRPr="00E26EA8">
        <w:rPr>
          <w:rFonts w:asciiTheme="minorHAnsi" w:hAnsiTheme="minorHAnsi" w:cstheme="minorHAnsi"/>
          <w:sz w:val="24"/>
          <w:szCs w:val="24"/>
        </w:rPr>
        <w:t>è effettuata</w:t>
      </w:r>
      <w:r w:rsidRPr="00E26EA8">
        <w:rPr>
          <w:rFonts w:asciiTheme="minorHAnsi" w:hAnsiTheme="minorHAnsi" w:cstheme="minorHAnsi"/>
          <w:sz w:val="24"/>
          <w:szCs w:val="24"/>
        </w:rPr>
        <w:t xml:space="preserve"> annualmente, in unica soluzione, in via posticipata, dal Responsabile del Settore di assegnazione del dipendente, </w:t>
      </w:r>
      <w:r w:rsidR="000F2F12" w:rsidRPr="00E26EA8">
        <w:rPr>
          <w:rFonts w:asciiTheme="minorHAnsi" w:hAnsiTheme="minorHAnsi" w:cstheme="minorHAnsi"/>
          <w:sz w:val="24"/>
          <w:szCs w:val="24"/>
        </w:rPr>
        <w:t xml:space="preserve">sulla base del numero di giornate in cui risultano effettivamente svolte tali responsabilità e sono trasmesse per la corresponsione all’Ufficio Trattamento Economico del </w:t>
      </w:r>
      <w:r w:rsidRPr="00E26EA8">
        <w:rPr>
          <w:rFonts w:asciiTheme="minorHAnsi" w:hAnsiTheme="minorHAnsi" w:cstheme="minorHAnsi"/>
          <w:sz w:val="24"/>
          <w:szCs w:val="24"/>
        </w:rPr>
        <w:t>Personale.</w:t>
      </w:r>
    </w:p>
    <w:p w14:paraId="156BEA77" w14:textId="77777777" w:rsidR="00DF4150" w:rsidRPr="00E26EA8" w:rsidRDefault="00DF4150">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0162B55C" w14:textId="756CD940" w:rsidR="00DF4150" w:rsidRPr="00E26EA8" w:rsidRDefault="00DF4150" w:rsidP="00EA5765">
      <w:pPr>
        <w:pStyle w:val="Paragrafoelenco"/>
        <w:spacing w:before="120" w:after="120"/>
        <w:ind w:left="284"/>
        <w:jc w:val="both"/>
        <w:rPr>
          <w:rFonts w:asciiTheme="minorHAnsi" w:hAnsiTheme="minorHAnsi" w:cstheme="minorHAnsi"/>
          <w:sz w:val="24"/>
          <w:szCs w:val="24"/>
        </w:rPr>
      </w:pPr>
    </w:p>
    <w:p w14:paraId="5D8795CF" w14:textId="77777777" w:rsidR="00DA48C2" w:rsidRPr="00E26EA8" w:rsidRDefault="00DA48C2" w:rsidP="00EA5765">
      <w:pPr>
        <w:pStyle w:val="NormaleWeb"/>
        <w:spacing w:before="0" w:beforeAutospacing="0" w:after="0" w:afterAutospacing="0"/>
        <w:jc w:val="both"/>
        <w:rPr>
          <w:rFonts w:asciiTheme="minorHAnsi" w:eastAsia="Times New Roman" w:hAnsiTheme="minorHAnsi" w:cstheme="minorHAnsi"/>
        </w:rPr>
      </w:pPr>
    </w:p>
    <w:p w14:paraId="098C7F1F" w14:textId="76C594D4" w:rsidR="00C05DF6" w:rsidRPr="00E26EA8" w:rsidRDefault="00C05DF6" w:rsidP="0008089B">
      <w:pPr>
        <w:pStyle w:val="Titolo2"/>
      </w:pPr>
      <w:bookmarkStart w:id="56" w:name="_Toc219216116"/>
      <w:r w:rsidRPr="00E26EA8">
        <w:t xml:space="preserve">Art. </w:t>
      </w:r>
      <w:r w:rsidR="0008089B">
        <w:rPr>
          <w:lang w:val="it-IT"/>
        </w:rPr>
        <w:t>18</w:t>
      </w:r>
      <w:r w:rsidRPr="00E26EA8">
        <w:t xml:space="preserve"> </w:t>
      </w:r>
      <w:r w:rsidR="00C67B01" w:rsidRPr="00E26EA8">
        <w:t>–</w:t>
      </w:r>
      <w:r w:rsidRPr="00E26EA8">
        <w:t xml:space="preserve"> </w:t>
      </w:r>
      <w:r w:rsidR="00C67B01" w:rsidRPr="00E26EA8">
        <w:rPr>
          <w:lang w:val="it-IT"/>
        </w:rPr>
        <w:t>Indennità di funzione</w:t>
      </w:r>
      <w:r w:rsidRPr="00E26EA8">
        <w:t xml:space="preserve"> d</w:t>
      </w:r>
      <w:r w:rsidR="008F0896" w:rsidRPr="00E26EA8">
        <w:rPr>
          <w:lang w:val="it-IT"/>
        </w:rPr>
        <w:t>e</w:t>
      </w:r>
      <w:r w:rsidRPr="00E26EA8">
        <w:t>l personale della polizia locale</w:t>
      </w:r>
      <w:bookmarkEnd w:id="56"/>
    </w:p>
    <w:p w14:paraId="006A379C" w14:textId="02D2AD01" w:rsidR="00C67B01" w:rsidRPr="00E26EA8" w:rsidRDefault="00C67B01">
      <w:pPr>
        <w:pStyle w:val="Paragrafoelenco"/>
        <w:numPr>
          <w:ilvl w:val="0"/>
          <w:numId w:val="20"/>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enti possono erogare al personale della polizia locale inquadrato nell’Area degli Istruttori e nell’Area dei Funzionari e dell’Elevata Qualificazione che non risulti titolare di un incarico di EQ, una indennità di funzione per compensare l’esercizio di compiti di responsabilità connessi al grado rivestito, secondo i rispettivi ordinamenti o quelli definiti dalla normativa regionale prevista in materia.</w:t>
      </w:r>
    </w:p>
    <w:p w14:paraId="7F116263" w14:textId="432603AC" w:rsidR="00C05DF6" w:rsidRPr="00E26EA8" w:rsidRDefault="00C05DF6">
      <w:pPr>
        <w:pStyle w:val="Paragrafoelenco"/>
        <w:numPr>
          <w:ilvl w:val="0"/>
          <w:numId w:val="20"/>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compiti che comportano specifiche responsabilità da parte del personale </w:t>
      </w:r>
      <w:r w:rsidR="00E63143" w:rsidRPr="00E26EA8">
        <w:rPr>
          <w:rFonts w:asciiTheme="minorHAnsi" w:hAnsiTheme="minorHAnsi" w:cstheme="minorHAnsi"/>
          <w:sz w:val="24"/>
          <w:szCs w:val="24"/>
        </w:rPr>
        <w:t>della polizia locale</w:t>
      </w:r>
      <w:r w:rsidRPr="00E26EA8">
        <w:rPr>
          <w:rFonts w:asciiTheme="minorHAnsi" w:hAnsiTheme="minorHAnsi" w:cstheme="minorHAnsi"/>
          <w:sz w:val="24"/>
          <w:szCs w:val="24"/>
        </w:rPr>
        <w:t xml:space="preserve"> e i relativi compensi</w:t>
      </w:r>
      <w:r w:rsidR="004565C4" w:rsidRPr="00E26EA8">
        <w:rPr>
          <w:rFonts w:asciiTheme="minorHAnsi" w:hAnsiTheme="minorHAnsi" w:cstheme="minorHAnsi"/>
          <w:sz w:val="24"/>
          <w:szCs w:val="24"/>
        </w:rPr>
        <w:t xml:space="preserve"> </w:t>
      </w:r>
      <w:r w:rsidR="005643AA" w:rsidRPr="00E26EA8">
        <w:rPr>
          <w:rFonts w:asciiTheme="minorHAnsi" w:hAnsiTheme="minorHAnsi" w:cstheme="minorHAnsi"/>
          <w:sz w:val="24"/>
          <w:szCs w:val="24"/>
        </w:rPr>
        <w:t>nella misura massima di 3.000,00 euro</w:t>
      </w:r>
      <w:r w:rsidR="00E63143" w:rsidRPr="00E26EA8">
        <w:rPr>
          <w:rFonts w:asciiTheme="minorHAnsi" w:hAnsiTheme="minorHAnsi" w:cstheme="minorHAnsi"/>
          <w:sz w:val="24"/>
          <w:szCs w:val="24"/>
        </w:rPr>
        <w:t>, elevabile a 4.000,00 euro per l’area de</w:t>
      </w:r>
      <w:r w:rsidR="00A07BD3" w:rsidRPr="00E26EA8">
        <w:rPr>
          <w:rFonts w:asciiTheme="minorHAnsi" w:hAnsiTheme="minorHAnsi" w:cstheme="minorHAnsi"/>
          <w:sz w:val="24"/>
          <w:szCs w:val="24"/>
        </w:rPr>
        <w:t>i</w:t>
      </w:r>
      <w:r w:rsidR="00E63143" w:rsidRPr="00E26EA8">
        <w:rPr>
          <w:rFonts w:asciiTheme="minorHAnsi" w:hAnsiTheme="minorHAnsi" w:cstheme="minorHAnsi"/>
          <w:sz w:val="24"/>
          <w:szCs w:val="24"/>
        </w:rPr>
        <w:t xml:space="preserve"> funzionari </w:t>
      </w:r>
      <w:r w:rsidR="004565C4" w:rsidRPr="00E26EA8">
        <w:rPr>
          <w:rFonts w:asciiTheme="minorHAnsi" w:hAnsiTheme="minorHAnsi" w:cstheme="minorHAnsi"/>
          <w:sz w:val="24"/>
          <w:szCs w:val="24"/>
        </w:rPr>
        <w:t>(in ragione delle risorse disponibili sul fondo del salario accessorio per il finanziamento dell’istituto)</w:t>
      </w:r>
      <w:r w:rsidRPr="00E26EA8">
        <w:rPr>
          <w:rFonts w:asciiTheme="minorHAnsi" w:hAnsiTheme="minorHAnsi" w:cstheme="minorHAnsi"/>
          <w:sz w:val="24"/>
          <w:szCs w:val="24"/>
        </w:rPr>
        <w:t>, sono i seguenti:</w:t>
      </w:r>
    </w:p>
    <w:p w14:paraId="58F86D05" w14:textId="77777777" w:rsidR="00C05DF6" w:rsidRPr="00E26EA8" w:rsidRDefault="00C05DF6" w:rsidP="00EA5765">
      <w:pPr>
        <w:jc w:val="both"/>
        <w:rPr>
          <w:rFonts w:asciiTheme="minorHAnsi" w:hAnsiTheme="minorHAnsi" w:cstheme="minorHAnsi"/>
          <w:sz w:val="24"/>
          <w:szCs w:val="24"/>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85" w:type="dxa"/>
          <w:bottom w:w="45" w:type="dxa"/>
          <w:right w:w="85" w:type="dxa"/>
        </w:tblCellMar>
        <w:tblLook w:val="0000" w:firstRow="0" w:lastRow="0" w:firstColumn="0" w:lastColumn="0" w:noHBand="0" w:noVBand="0"/>
      </w:tblPr>
      <w:tblGrid>
        <w:gridCol w:w="7454"/>
        <w:gridCol w:w="1986"/>
      </w:tblGrid>
      <w:tr w:rsidR="00C05DF6" w:rsidRPr="008F7835" w14:paraId="48122982" w14:textId="77777777" w:rsidTr="003A71E6">
        <w:trPr>
          <w:trHeight w:val="601"/>
          <w:jc w:val="center"/>
        </w:trPr>
        <w:tc>
          <w:tcPr>
            <w:tcW w:w="7454" w:type="dxa"/>
            <w:shd w:val="clear" w:color="auto" w:fill="E6E6E6"/>
            <w:vAlign w:val="center"/>
          </w:tcPr>
          <w:p w14:paraId="4D7B38CD" w14:textId="51818C88" w:rsidR="00C05DF6" w:rsidRPr="008F7835" w:rsidRDefault="00C05DF6" w:rsidP="00EA5765">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 xml:space="preserve">Compiti che comportano specifiche responsabilità da parte del personale </w:t>
            </w:r>
            <w:r w:rsidRPr="008F7835">
              <w:rPr>
                <w:rFonts w:asciiTheme="minorHAnsi" w:hAnsiTheme="minorHAnsi" w:cstheme="minorHAnsi"/>
                <w:b/>
              </w:rPr>
              <w:br/>
              <w:t xml:space="preserve">delle </w:t>
            </w:r>
            <w:r w:rsidR="00E63143" w:rsidRPr="008F7835">
              <w:rPr>
                <w:rFonts w:asciiTheme="minorHAnsi" w:hAnsiTheme="minorHAnsi" w:cstheme="minorHAnsi"/>
                <w:b/>
              </w:rPr>
              <w:t>Aree degli Istruttori e dei Funzionari</w:t>
            </w:r>
          </w:p>
        </w:tc>
        <w:tc>
          <w:tcPr>
            <w:tcW w:w="1986" w:type="dxa"/>
            <w:shd w:val="clear" w:color="auto" w:fill="E6E6E6"/>
            <w:vAlign w:val="center"/>
          </w:tcPr>
          <w:p w14:paraId="0B3EDE1A" w14:textId="77777777"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Compensi</w:t>
            </w:r>
          </w:p>
          <w:p w14:paraId="05DB45D1" w14:textId="77777777"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annui</w:t>
            </w:r>
          </w:p>
        </w:tc>
      </w:tr>
      <w:tr w:rsidR="00C05DF6" w:rsidRPr="008F7835" w14:paraId="00B290E3" w14:textId="77777777" w:rsidTr="003A71E6">
        <w:trPr>
          <w:trHeight w:val="796"/>
          <w:jc w:val="center"/>
        </w:trPr>
        <w:tc>
          <w:tcPr>
            <w:tcW w:w="7454" w:type="dxa"/>
          </w:tcPr>
          <w:p w14:paraId="588EA8DD" w14:textId="06533BF2" w:rsidR="00C05DF6" w:rsidRPr="008F7835" w:rsidRDefault="00C05DF6" w:rsidP="00EA5765">
            <w:pPr>
              <w:spacing w:before="120" w:after="120"/>
              <w:jc w:val="both"/>
              <w:rPr>
                <w:rFonts w:asciiTheme="minorHAnsi" w:hAnsiTheme="minorHAnsi" w:cstheme="minorHAnsi"/>
              </w:rPr>
            </w:pPr>
            <w:bookmarkStart w:id="57" w:name="_Toc4941923"/>
            <w:bookmarkStart w:id="58" w:name="_Toc4945480"/>
            <w:r w:rsidRPr="008F7835">
              <w:rPr>
                <w:rFonts w:asciiTheme="minorHAnsi" w:hAnsiTheme="minorHAnsi" w:cstheme="minorHAnsi"/>
              </w:rPr>
              <w:t xml:space="preserve">Responsabilità riferite a personale della polizia locale </w:t>
            </w:r>
            <w:r w:rsidR="00A07BD3" w:rsidRPr="008F7835">
              <w:rPr>
                <w:rFonts w:asciiTheme="minorHAnsi" w:hAnsiTheme="minorHAnsi" w:cstheme="minorHAnsi"/>
              </w:rPr>
              <w:t>dell’area degli istruttori</w:t>
            </w:r>
            <w:r w:rsidRPr="008F7835">
              <w:rPr>
                <w:rFonts w:asciiTheme="minorHAnsi" w:hAnsiTheme="minorHAnsi" w:cstheme="minorHAnsi"/>
              </w:rPr>
              <w:t xml:space="preserve">, individuato dal Comandante per coordinamento, formalmente affidato, di operatori di pari o inferiore </w:t>
            </w:r>
            <w:r w:rsidR="00B94B87" w:rsidRPr="008F7835">
              <w:rPr>
                <w:rFonts w:asciiTheme="minorHAnsi" w:hAnsiTheme="minorHAnsi" w:cstheme="minorHAnsi"/>
              </w:rPr>
              <w:t xml:space="preserve">area </w:t>
            </w:r>
            <w:r w:rsidRPr="008F7835">
              <w:rPr>
                <w:rFonts w:asciiTheme="minorHAnsi" w:hAnsiTheme="minorHAnsi" w:cstheme="minorHAnsi"/>
              </w:rPr>
              <w:t xml:space="preserve"> e/o per lo svolgimento di attività che hanno un notevole livello di complessità ed in relazione al grado di </w:t>
            </w:r>
            <w:bookmarkEnd w:id="57"/>
            <w:bookmarkEnd w:id="58"/>
            <w:r w:rsidR="00913294" w:rsidRPr="008F7835">
              <w:rPr>
                <w:rFonts w:asciiTheme="minorHAnsi" w:hAnsiTheme="minorHAnsi" w:cstheme="minorHAnsi"/>
              </w:rPr>
              <w:t>maresciallo/</w:t>
            </w:r>
            <w:r w:rsidR="007A78FA" w:rsidRPr="008F7835">
              <w:rPr>
                <w:rFonts w:asciiTheme="minorHAnsi" w:hAnsiTheme="minorHAnsi" w:cstheme="minorHAnsi"/>
              </w:rPr>
              <w:t>ispettore.</w:t>
            </w:r>
          </w:p>
        </w:tc>
        <w:tc>
          <w:tcPr>
            <w:tcW w:w="1986" w:type="dxa"/>
          </w:tcPr>
          <w:p w14:paraId="73F10750" w14:textId="67B9D49A" w:rsidR="00C05DF6" w:rsidRPr="008F7835" w:rsidRDefault="004565C4" w:rsidP="004565C4">
            <w:pPr>
              <w:rPr>
                <w:rFonts w:asciiTheme="minorHAnsi" w:hAnsiTheme="minorHAnsi" w:cstheme="minorHAnsi"/>
              </w:rPr>
            </w:pPr>
            <w:r w:rsidRPr="008F7835">
              <w:rPr>
                <w:rFonts w:asciiTheme="minorHAnsi" w:hAnsiTheme="minorHAnsi" w:cstheme="minorHAnsi"/>
              </w:rPr>
              <w:t xml:space="preserve">Fino a </w:t>
            </w:r>
            <w:r w:rsidR="00036658" w:rsidRPr="008F7835">
              <w:rPr>
                <w:rFonts w:asciiTheme="minorHAnsi" w:hAnsiTheme="minorHAnsi" w:cstheme="minorHAnsi"/>
              </w:rPr>
              <w:t xml:space="preserve">Euro </w:t>
            </w:r>
            <w:r w:rsidR="00E63143" w:rsidRPr="008F7835">
              <w:rPr>
                <w:rFonts w:asciiTheme="minorHAnsi" w:hAnsiTheme="minorHAnsi" w:cstheme="minorHAnsi"/>
              </w:rPr>
              <w:t>3.0</w:t>
            </w:r>
            <w:r w:rsidR="00374DCD" w:rsidRPr="008F7835">
              <w:rPr>
                <w:rFonts w:asciiTheme="minorHAnsi" w:hAnsiTheme="minorHAnsi" w:cstheme="minorHAnsi"/>
              </w:rPr>
              <w:t>00,00</w:t>
            </w:r>
          </w:p>
        </w:tc>
      </w:tr>
      <w:tr w:rsidR="00C05DF6" w:rsidRPr="008F7835" w14:paraId="0BB942CD" w14:textId="77777777" w:rsidTr="003A71E6">
        <w:trPr>
          <w:trHeight w:val="785"/>
          <w:jc w:val="center"/>
        </w:trPr>
        <w:tc>
          <w:tcPr>
            <w:tcW w:w="7454" w:type="dxa"/>
          </w:tcPr>
          <w:p w14:paraId="5D6CFBA7" w14:textId="1CB78668"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lastRenderedPageBreak/>
              <w:t>Responsabilità, formalmente attribuita a dipendente d</w:t>
            </w:r>
            <w:r w:rsidR="00A07BD3" w:rsidRPr="008F7835">
              <w:rPr>
                <w:rFonts w:asciiTheme="minorHAnsi" w:hAnsiTheme="minorHAnsi" w:cstheme="minorHAnsi"/>
              </w:rPr>
              <w:t xml:space="preserve">ell’area dei funzionari </w:t>
            </w:r>
            <w:r w:rsidRPr="008F7835">
              <w:rPr>
                <w:rFonts w:asciiTheme="minorHAnsi" w:hAnsiTheme="minorHAnsi" w:cstheme="minorHAnsi"/>
              </w:rPr>
              <w:t>dal Comandante, nei seguenti ambiti:</w:t>
            </w:r>
          </w:p>
          <w:p w14:paraId="38FF0F6F" w14:textId="22DED52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1) responsabilità di una strut</w:t>
            </w:r>
            <w:r w:rsidR="007A78FA" w:rsidRPr="008F7835">
              <w:rPr>
                <w:rFonts w:asciiTheme="minorHAnsi" w:hAnsiTheme="minorHAnsi" w:cstheme="minorHAnsi"/>
              </w:rPr>
              <w:t>tura organizzativa formalizzata;</w:t>
            </w:r>
          </w:p>
          <w:p w14:paraId="2BFFEB7E" w14:textId="7777777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2) affidamento di un significativo numero di tipologie di procedimenti amministrativi e/o di procedimenti amministrativi che vengono giudicati di particolare complessità e/o di procedimenti amministrativi che appartengono a tipologie disomogenee;</w:t>
            </w:r>
          </w:p>
          <w:p w14:paraId="13FA1645" w14:textId="5132DFB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3) coordinamento di operatori di </w:t>
            </w:r>
            <w:r w:rsidR="005C0D6F" w:rsidRPr="008F7835">
              <w:rPr>
                <w:rFonts w:asciiTheme="minorHAnsi" w:hAnsiTheme="minorHAnsi" w:cstheme="minorHAnsi"/>
              </w:rPr>
              <w:t>area pari</w:t>
            </w:r>
            <w:r w:rsidRPr="008F7835">
              <w:rPr>
                <w:rFonts w:asciiTheme="minorHAnsi" w:hAnsiTheme="minorHAnsi" w:cstheme="minorHAnsi"/>
              </w:rPr>
              <w:t xml:space="preserve"> o inferiore; </w:t>
            </w:r>
          </w:p>
          <w:p w14:paraId="7C351234" w14:textId="3A74DDB4"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4) incarico di sostituzione del responsabile di </w:t>
            </w:r>
            <w:r w:rsidR="00882808" w:rsidRPr="008F7835">
              <w:rPr>
                <w:rFonts w:asciiTheme="minorHAnsi" w:hAnsiTheme="minorHAnsi" w:cstheme="minorHAnsi"/>
              </w:rPr>
              <w:t>Incarichi di Elevata Qualificazione</w:t>
            </w:r>
            <w:r w:rsidR="00A07BD3" w:rsidRPr="008F7835">
              <w:rPr>
                <w:rFonts w:asciiTheme="minorHAnsi" w:hAnsiTheme="minorHAnsi" w:cstheme="minorHAnsi"/>
              </w:rPr>
              <w:t xml:space="preserve"> </w:t>
            </w:r>
            <w:r w:rsidRPr="008F7835">
              <w:rPr>
                <w:rFonts w:asciiTheme="minorHAnsi" w:hAnsiTheme="minorHAnsi" w:cstheme="minorHAnsi"/>
              </w:rPr>
              <w:t>per assenza o impedimento di</w:t>
            </w:r>
            <w:r w:rsidR="007A78FA" w:rsidRPr="008F7835">
              <w:rPr>
                <w:rFonts w:asciiTheme="minorHAnsi" w:hAnsiTheme="minorHAnsi" w:cstheme="minorHAnsi"/>
              </w:rPr>
              <w:t xml:space="preserve"> questi</w:t>
            </w:r>
            <w:r w:rsidR="00A07BD3" w:rsidRPr="008F7835">
              <w:rPr>
                <w:rFonts w:asciiTheme="minorHAnsi" w:hAnsiTheme="minorHAnsi" w:cstheme="minorHAnsi"/>
              </w:rPr>
              <w:t xml:space="preserve"> (per assenze entro i 30 gg);</w:t>
            </w:r>
          </w:p>
          <w:p w14:paraId="1B085D7D" w14:textId="16B96FA9"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5) adozione in modo continuativo di atti a rilevanza esterna sulla base di deleghe espressamente conferite</w:t>
            </w:r>
            <w:r w:rsidR="007A78FA" w:rsidRPr="008F7835">
              <w:rPr>
                <w:rFonts w:asciiTheme="minorHAnsi" w:hAnsiTheme="minorHAnsi" w:cstheme="minorHAnsi"/>
              </w:rPr>
              <w:t>;</w:t>
            </w:r>
          </w:p>
          <w:p w14:paraId="2AF73CFC" w14:textId="61825E7B"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6) Grado </w:t>
            </w:r>
            <w:r w:rsidR="007A78FA" w:rsidRPr="008F7835">
              <w:rPr>
                <w:rFonts w:asciiTheme="minorHAnsi" w:hAnsiTheme="minorHAnsi" w:cstheme="minorHAnsi"/>
              </w:rPr>
              <w:t xml:space="preserve">di </w:t>
            </w:r>
            <w:r w:rsidR="00913294" w:rsidRPr="008F7835">
              <w:rPr>
                <w:rFonts w:asciiTheme="minorHAnsi" w:hAnsiTheme="minorHAnsi" w:cstheme="minorHAnsi"/>
              </w:rPr>
              <w:t>capitano/commissario</w:t>
            </w:r>
            <w:r w:rsidR="007A78FA" w:rsidRPr="008F7835">
              <w:rPr>
                <w:rFonts w:asciiTheme="minorHAnsi" w:hAnsiTheme="minorHAnsi" w:cstheme="minorHAnsi"/>
              </w:rPr>
              <w:t>.</w:t>
            </w:r>
          </w:p>
        </w:tc>
        <w:tc>
          <w:tcPr>
            <w:tcW w:w="1986" w:type="dxa"/>
          </w:tcPr>
          <w:p w14:paraId="243E791E" w14:textId="6DAD3963" w:rsidR="00C05DF6" w:rsidRPr="008F7835" w:rsidRDefault="00E63143" w:rsidP="004565C4">
            <w:pPr>
              <w:autoSpaceDE/>
              <w:autoSpaceDN/>
              <w:jc w:val="both"/>
              <w:rPr>
                <w:rFonts w:asciiTheme="minorHAnsi" w:hAnsiTheme="minorHAnsi" w:cstheme="minorHAnsi"/>
              </w:rPr>
            </w:pPr>
            <w:r w:rsidRPr="008F7835">
              <w:rPr>
                <w:rFonts w:asciiTheme="minorHAnsi" w:hAnsiTheme="minorHAnsi" w:cstheme="minorHAnsi"/>
              </w:rPr>
              <w:t>Fino a 4.000,00</w:t>
            </w:r>
          </w:p>
        </w:tc>
      </w:tr>
    </w:tbl>
    <w:p w14:paraId="5D447036" w14:textId="77777777" w:rsidR="00C05DF6" w:rsidRPr="00E26EA8" w:rsidRDefault="00C05DF6" w:rsidP="00EA5765">
      <w:pPr>
        <w:ind w:left="567"/>
        <w:jc w:val="both"/>
        <w:rPr>
          <w:rFonts w:asciiTheme="minorHAnsi" w:hAnsiTheme="minorHAnsi" w:cstheme="minorHAnsi"/>
          <w:sz w:val="24"/>
          <w:szCs w:val="24"/>
        </w:rPr>
      </w:pPr>
    </w:p>
    <w:p w14:paraId="7EEE0C01"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Gli incarichi per specifiche responsabilità hanno cadenza annuale, decadono se sono intercorsi mutamenti organizzativi, variazioni contrattuali o di disponibilità del fondo specifico approvato dal CCDI, altrimenti si intendono automaticamente rinnovati. Possono essere revocati prima della scadenza, con atto scritto e motivato del Responsabile del Settore:</w:t>
      </w:r>
    </w:p>
    <w:p w14:paraId="0D4F9035"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relazione ad intervenuti mutamenti organizzativi o contrattuali;</w:t>
      </w:r>
    </w:p>
    <w:p w14:paraId="405BFD46"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conseguenza dell’accertamento di inadempienze da parte dell’incaricato;</w:t>
      </w:r>
    </w:p>
    <w:p w14:paraId="24102CDD"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sospensione dal servizio a seguito di procedimento disciplinare o penale;</w:t>
      </w:r>
    </w:p>
    <w:p w14:paraId="1B95EA3C"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trasferimento ad altro Servizi.</w:t>
      </w:r>
    </w:p>
    <w:p w14:paraId="6147D25E"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Gli importi delle indennità sopra indicati sono riferiti a personale in servizio a tempo pieno per l’intero anno. Per il personale a part time è determinata in proporzione alle ore lavorative contrattuali. </w:t>
      </w:r>
    </w:p>
    <w:p w14:paraId="1B5E406F" w14:textId="22BB6B96"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L’indennità per specifiche responsabilità non compete per i periodi nei quali la relativa responsabilità non viene esercitata.  Nei casi di assenze per aspettative, per congedi straordinari, per maternità compreso il periodo di congedo parentale, per infortunio sul lavoro, per malattia e gravi patologie, gli incarichi rimangono sospesi fino alla ripresa del servizio, con conseguente sospensione della corresponsione della indennità. </w:t>
      </w:r>
      <w:r w:rsidR="005C0D6F" w:rsidRPr="00E26EA8">
        <w:rPr>
          <w:rFonts w:asciiTheme="minorHAnsi" w:hAnsiTheme="minorHAnsi" w:cstheme="minorHAnsi"/>
          <w:sz w:val="24"/>
          <w:szCs w:val="24"/>
        </w:rPr>
        <w:t>È</w:t>
      </w:r>
      <w:r w:rsidRPr="00E26EA8">
        <w:rPr>
          <w:rFonts w:asciiTheme="minorHAnsi" w:hAnsiTheme="minorHAnsi" w:cstheme="minorHAnsi"/>
          <w:sz w:val="24"/>
          <w:szCs w:val="24"/>
        </w:rPr>
        <w:t xml:space="preserve"> esclusa la cumulabilità con altri compensi riconosciuti per il medesimo ruolo, servizio o responsabilità.</w:t>
      </w:r>
    </w:p>
    <w:p w14:paraId="09DAA577"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liquidazione della indennità al personale interessato, come sopra preventivamente e formalmente individuato, è effettuata annualmente, in unica soluzione, in via posticipata, dal Responsabile del Settore di assegnazione del dipendente, sulla base del numero di giornate in cui risultano effettivamente svolte tali responsabilità e sono trasmesse per la corresponsione all’Ufficio Trattamento Economico del Personale.</w:t>
      </w:r>
    </w:p>
    <w:p w14:paraId="240A701E"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10C6B166" w14:textId="77777777" w:rsidR="00C05DF6" w:rsidRPr="00E26EA8" w:rsidRDefault="00C05DF6" w:rsidP="00EA5765">
      <w:pPr>
        <w:rPr>
          <w:rFonts w:asciiTheme="minorHAnsi" w:hAnsiTheme="minorHAnsi" w:cstheme="minorHAnsi"/>
          <w:sz w:val="24"/>
          <w:szCs w:val="24"/>
          <w:lang w:eastAsia="x-none"/>
        </w:rPr>
      </w:pPr>
    </w:p>
    <w:p w14:paraId="0160CF48" w14:textId="221DDD3B" w:rsidR="003A71E6" w:rsidRPr="00E26EA8" w:rsidRDefault="003A71E6" w:rsidP="0008089B">
      <w:pPr>
        <w:pStyle w:val="Titolo2"/>
      </w:pPr>
      <w:bookmarkStart w:id="59" w:name="_Toc219216117"/>
      <w:r w:rsidRPr="00E26EA8">
        <w:t xml:space="preserve">Art. </w:t>
      </w:r>
      <w:r w:rsidR="0008089B">
        <w:rPr>
          <w:lang w:val="it-IT"/>
        </w:rPr>
        <w:t>19</w:t>
      </w:r>
      <w:r w:rsidRPr="00E26EA8">
        <w:t xml:space="preserve"> - Compensi per il personale della polizia locale che svolge servizio esterno</w:t>
      </w:r>
      <w:bookmarkEnd w:id="59"/>
      <w:r w:rsidRPr="00E26EA8">
        <w:t xml:space="preserve"> </w:t>
      </w:r>
    </w:p>
    <w:p w14:paraId="6BCC62A5" w14:textId="3273EB20"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L’indennità di servizio esterno di cui all’art</w:t>
      </w:r>
      <w:r w:rsidR="00430BA5"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5D6548" w:rsidRPr="00E26EA8">
        <w:rPr>
          <w:rFonts w:asciiTheme="minorHAnsi" w:hAnsiTheme="minorHAnsi" w:cstheme="minorHAnsi"/>
          <w:sz w:val="24"/>
          <w:szCs w:val="24"/>
        </w:rPr>
        <w:t>47</w:t>
      </w:r>
      <w:r w:rsidRPr="00E26EA8">
        <w:rPr>
          <w:rFonts w:asciiTheme="minorHAnsi" w:hAnsiTheme="minorHAnsi" w:cstheme="minorHAnsi"/>
          <w:sz w:val="24"/>
          <w:szCs w:val="24"/>
        </w:rPr>
        <w:t xml:space="preserve"> del CCNL</w:t>
      </w:r>
      <w:r w:rsidR="00A14750" w:rsidRPr="00E26EA8">
        <w:rPr>
          <w:rFonts w:asciiTheme="minorHAnsi" w:hAnsiTheme="minorHAnsi" w:cstheme="minorHAnsi"/>
          <w:sz w:val="24"/>
          <w:szCs w:val="24"/>
        </w:rPr>
        <w:t>, così come integrato dall’art. 59 c. 3-bis del CCNL,</w:t>
      </w:r>
      <w:r w:rsidR="00430BA5"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viene erogata al personale della polizia locale che, in via continuativa, rende la prestazione lavorativa ordinaria giornaliera in servizi esterni di vigilanza ed è commisurata alle giornate di effettivo svolgimento del servizio esterno e compensa interamente i rischi e disagi connessi all’espletamento dello stesso in ambienti esterni. </w:t>
      </w:r>
    </w:p>
    <w:p w14:paraId="1AF153B2" w14:textId="6E961F7B"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Si conviene che la presente indennità spetta se, nel corso del mese, le giornate in servizio esterno siano </w:t>
      </w:r>
      <w:r w:rsidR="008467AC" w:rsidRPr="00E26EA8">
        <w:rPr>
          <w:rFonts w:asciiTheme="minorHAnsi" w:hAnsiTheme="minorHAnsi" w:cstheme="minorHAnsi"/>
          <w:sz w:val="24"/>
          <w:szCs w:val="24"/>
        </w:rPr>
        <w:t>uguali o maggiori</w:t>
      </w:r>
      <w:r w:rsidRPr="00E26EA8">
        <w:rPr>
          <w:rFonts w:asciiTheme="minorHAnsi" w:hAnsiTheme="minorHAnsi" w:cstheme="minorHAnsi"/>
          <w:sz w:val="24"/>
          <w:szCs w:val="24"/>
        </w:rPr>
        <w:t xml:space="preserve"> al 50% delle giornate lavorate nel mese o comunque siano, nel corso del mese, almeno 10 giornate lavorate in servizio esterno</w:t>
      </w:r>
      <w:r w:rsidR="002801F6" w:rsidRPr="00E26EA8">
        <w:rPr>
          <w:rFonts w:asciiTheme="minorHAnsi" w:hAnsiTheme="minorHAnsi" w:cstheme="minorHAnsi"/>
          <w:sz w:val="24"/>
          <w:szCs w:val="24"/>
        </w:rPr>
        <w:t>;</w:t>
      </w:r>
    </w:p>
    <w:p w14:paraId="3724A1F7" w14:textId="60382CDE"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importi giornalieri da riconoscere sono i seguenti:</w:t>
      </w:r>
    </w:p>
    <w:p w14:paraId="13665374" w14:textId="4F9A5C12" w:rsidR="003A71E6" w:rsidRPr="00E26EA8" w:rsidRDefault="003A71E6" w:rsidP="00EA5765">
      <w:pPr>
        <w:ind w:left="567" w:hanging="283"/>
        <w:jc w:val="both"/>
        <w:rPr>
          <w:rFonts w:asciiTheme="minorHAnsi" w:hAnsiTheme="minorHAnsi" w:cstheme="minorHAnsi"/>
          <w:sz w:val="24"/>
          <w:szCs w:val="24"/>
        </w:rPr>
      </w:pPr>
      <w:r w:rsidRPr="00E26EA8">
        <w:rPr>
          <w:rFonts w:asciiTheme="minorHAnsi" w:hAnsiTheme="minorHAnsi" w:cstheme="minorHAnsi"/>
          <w:sz w:val="24"/>
          <w:szCs w:val="24"/>
        </w:rPr>
        <w:t xml:space="preserve">a) € </w:t>
      </w:r>
      <w:r w:rsidR="00A14750" w:rsidRPr="00E26EA8">
        <w:rPr>
          <w:rFonts w:asciiTheme="minorHAnsi" w:hAnsiTheme="minorHAnsi" w:cstheme="minorHAnsi"/>
          <w:sz w:val="24"/>
          <w:szCs w:val="24"/>
        </w:rPr>
        <w:t>2</w:t>
      </w:r>
      <w:r w:rsidR="00926390" w:rsidRPr="00E26EA8">
        <w:rPr>
          <w:rFonts w:asciiTheme="minorHAnsi" w:hAnsiTheme="minorHAnsi" w:cstheme="minorHAnsi"/>
          <w:sz w:val="24"/>
          <w:szCs w:val="24"/>
        </w:rPr>
        <w:t>,00</w:t>
      </w:r>
      <w:r w:rsidRPr="00E26EA8">
        <w:rPr>
          <w:rFonts w:asciiTheme="minorHAnsi" w:hAnsiTheme="minorHAnsi" w:cstheme="minorHAnsi"/>
          <w:sz w:val="24"/>
          <w:szCs w:val="24"/>
        </w:rPr>
        <w:t xml:space="preserve"> lordi giornalieri per servizi esterni maggiori di 3 </w:t>
      </w:r>
      <w:r w:rsidR="00FD4DC1" w:rsidRPr="00E26EA8">
        <w:rPr>
          <w:rFonts w:asciiTheme="minorHAnsi" w:hAnsiTheme="minorHAnsi" w:cstheme="minorHAnsi"/>
          <w:sz w:val="24"/>
          <w:szCs w:val="24"/>
        </w:rPr>
        <w:t xml:space="preserve">ore </w:t>
      </w:r>
      <w:r w:rsidRPr="00E26EA8">
        <w:rPr>
          <w:rFonts w:asciiTheme="minorHAnsi" w:hAnsiTheme="minorHAnsi" w:cstheme="minorHAnsi"/>
          <w:sz w:val="24"/>
          <w:szCs w:val="24"/>
        </w:rPr>
        <w:t>nel quadrante 0</w:t>
      </w:r>
      <w:r w:rsidR="00926390" w:rsidRPr="00E26EA8">
        <w:rPr>
          <w:rFonts w:asciiTheme="minorHAnsi" w:hAnsiTheme="minorHAnsi" w:cstheme="minorHAnsi"/>
          <w:sz w:val="24"/>
          <w:szCs w:val="24"/>
        </w:rPr>
        <w:t>8</w:t>
      </w:r>
      <w:r w:rsidRPr="00E26EA8">
        <w:rPr>
          <w:rFonts w:asciiTheme="minorHAnsi" w:hAnsiTheme="minorHAnsi" w:cstheme="minorHAnsi"/>
          <w:sz w:val="24"/>
          <w:szCs w:val="24"/>
        </w:rPr>
        <w:t xml:space="preserve">:00 – </w:t>
      </w:r>
      <w:r w:rsidR="00926390" w:rsidRPr="00E26EA8">
        <w:rPr>
          <w:rFonts w:asciiTheme="minorHAnsi" w:hAnsiTheme="minorHAnsi" w:cstheme="minorHAnsi"/>
          <w:sz w:val="24"/>
          <w:szCs w:val="24"/>
        </w:rPr>
        <w:t>20</w:t>
      </w:r>
      <w:r w:rsidRPr="00E26EA8">
        <w:rPr>
          <w:rFonts w:asciiTheme="minorHAnsi" w:hAnsiTheme="minorHAnsi" w:cstheme="minorHAnsi"/>
          <w:sz w:val="24"/>
          <w:szCs w:val="24"/>
        </w:rPr>
        <w:t xml:space="preserve">:00; </w:t>
      </w:r>
    </w:p>
    <w:p w14:paraId="22DC27E5" w14:textId="1277CE87" w:rsidR="003A71E6" w:rsidRPr="00E26EA8" w:rsidRDefault="008467AC" w:rsidP="00EA5765">
      <w:pPr>
        <w:ind w:left="567" w:hanging="283"/>
        <w:rPr>
          <w:rFonts w:asciiTheme="minorHAnsi" w:hAnsiTheme="minorHAnsi" w:cstheme="minorHAnsi"/>
          <w:sz w:val="24"/>
          <w:szCs w:val="24"/>
        </w:rPr>
      </w:pPr>
      <w:r w:rsidRPr="00E26EA8">
        <w:rPr>
          <w:rFonts w:asciiTheme="minorHAnsi" w:hAnsiTheme="minorHAnsi" w:cstheme="minorHAnsi"/>
          <w:sz w:val="24"/>
          <w:szCs w:val="24"/>
        </w:rPr>
        <w:t>b</w:t>
      </w:r>
      <w:r w:rsidR="003A71E6" w:rsidRPr="00E26EA8">
        <w:rPr>
          <w:rFonts w:asciiTheme="minorHAnsi" w:hAnsiTheme="minorHAnsi" w:cstheme="minorHAnsi"/>
          <w:sz w:val="24"/>
          <w:szCs w:val="24"/>
        </w:rPr>
        <w:t xml:space="preserve">) € </w:t>
      </w:r>
      <w:r w:rsidR="00926390" w:rsidRPr="00E26EA8">
        <w:rPr>
          <w:rFonts w:asciiTheme="minorHAnsi" w:hAnsiTheme="minorHAnsi" w:cstheme="minorHAnsi"/>
          <w:sz w:val="24"/>
          <w:szCs w:val="24"/>
        </w:rPr>
        <w:t>3</w:t>
      </w:r>
      <w:r w:rsidR="003A71E6" w:rsidRPr="00E26EA8">
        <w:rPr>
          <w:rFonts w:asciiTheme="minorHAnsi" w:hAnsiTheme="minorHAnsi" w:cstheme="minorHAnsi"/>
          <w:sz w:val="24"/>
          <w:szCs w:val="24"/>
        </w:rPr>
        <w:t xml:space="preserve">,00 lordi giornalieri per servizi esterni </w:t>
      </w:r>
      <w:r w:rsidRPr="00E26EA8">
        <w:rPr>
          <w:rFonts w:asciiTheme="minorHAnsi" w:hAnsiTheme="minorHAnsi" w:cstheme="minorHAnsi"/>
          <w:sz w:val="24"/>
          <w:szCs w:val="24"/>
        </w:rPr>
        <w:t xml:space="preserve">maggiori di 3 </w:t>
      </w:r>
      <w:r w:rsidR="00FD4DC1" w:rsidRPr="00E26EA8">
        <w:rPr>
          <w:rFonts w:asciiTheme="minorHAnsi" w:hAnsiTheme="minorHAnsi" w:cstheme="minorHAnsi"/>
          <w:sz w:val="24"/>
          <w:szCs w:val="24"/>
        </w:rPr>
        <w:t xml:space="preserve">ore </w:t>
      </w:r>
      <w:r w:rsidR="003A71E6" w:rsidRPr="00E26EA8">
        <w:rPr>
          <w:rFonts w:asciiTheme="minorHAnsi" w:hAnsiTheme="minorHAnsi" w:cstheme="minorHAnsi"/>
          <w:sz w:val="24"/>
          <w:szCs w:val="24"/>
        </w:rPr>
        <w:t xml:space="preserve">nel quadrante </w:t>
      </w:r>
      <w:r w:rsidR="00926390" w:rsidRPr="00E26EA8">
        <w:rPr>
          <w:rFonts w:asciiTheme="minorHAnsi" w:hAnsiTheme="minorHAnsi" w:cstheme="minorHAnsi"/>
          <w:sz w:val="24"/>
          <w:szCs w:val="24"/>
        </w:rPr>
        <w:t>20</w:t>
      </w:r>
      <w:r w:rsidR="003A71E6" w:rsidRPr="00E26EA8">
        <w:rPr>
          <w:rFonts w:asciiTheme="minorHAnsi" w:hAnsiTheme="minorHAnsi" w:cstheme="minorHAnsi"/>
          <w:sz w:val="24"/>
          <w:szCs w:val="24"/>
        </w:rPr>
        <w:t>:00</w:t>
      </w:r>
      <w:r w:rsidR="00FD4DC1" w:rsidRPr="00E26EA8">
        <w:rPr>
          <w:rFonts w:asciiTheme="minorHAnsi" w:hAnsiTheme="minorHAnsi" w:cstheme="minorHAnsi"/>
          <w:sz w:val="24"/>
          <w:szCs w:val="24"/>
        </w:rPr>
        <w:t xml:space="preserve"> </w:t>
      </w:r>
      <w:r w:rsidR="003A71E6" w:rsidRPr="00E26EA8">
        <w:rPr>
          <w:rFonts w:asciiTheme="minorHAnsi" w:hAnsiTheme="minorHAnsi" w:cstheme="minorHAnsi"/>
          <w:sz w:val="24"/>
          <w:szCs w:val="24"/>
        </w:rPr>
        <w:t>-</w:t>
      </w:r>
      <w:r w:rsidR="00FD4DC1" w:rsidRPr="00E26EA8">
        <w:rPr>
          <w:rFonts w:asciiTheme="minorHAnsi" w:hAnsiTheme="minorHAnsi" w:cstheme="minorHAnsi"/>
          <w:sz w:val="24"/>
          <w:szCs w:val="24"/>
        </w:rPr>
        <w:t xml:space="preserve"> </w:t>
      </w:r>
      <w:r w:rsidR="003A71E6" w:rsidRPr="00E26EA8">
        <w:rPr>
          <w:rFonts w:asciiTheme="minorHAnsi" w:hAnsiTheme="minorHAnsi" w:cstheme="minorHAnsi"/>
          <w:sz w:val="24"/>
          <w:szCs w:val="24"/>
        </w:rPr>
        <w:t xml:space="preserve">02:00; </w:t>
      </w:r>
    </w:p>
    <w:p w14:paraId="7AE511D6" w14:textId="77777777" w:rsidR="003A71E6" w:rsidRPr="00E26EA8" w:rsidRDefault="003A71E6" w:rsidP="001B1D32">
      <w:pPr>
        <w:ind w:left="567" w:hanging="283"/>
        <w:jc w:val="both"/>
        <w:rPr>
          <w:rFonts w:asciiTheme="minorHAnsi" w:hAnsiTheme="minorHAnsi" w:cstheme="minorHAnsi"/>
          <w:sz w:val="24"/>
          <w:szCs w:val="24"/>
        </w:rPr>
      </w:pPr>
      <w:r w:rsidRPr="00E26EA8">
        <w:rPr>
          <w:rFonts w:asciiTheme="minorHAnsi" w:hAnsiTheme="minorHAnsi" w:cstheme="minorHAnsi"/>
          <w:sz w:val="24"/>
          <w:szCs w:val="24"/>
        </w:rPr>
        <w:t xml:space="preserve">Se il servizio esterno viene effettuato a scavalco dei quadranti sopra enunciati, l’importo da riconoscere è quello relativo al quadrante in cui la prestazione in servizio esterno è prevalente. </w:t>
      </w:r>
    </w:p>
    <w:p w14:paraId="43C8E915" w14:textId="77777777" w:rsidR="00B072FE" w:rsidRPr="00E26EA8" w:rsidRDefault="00B072FE" w:rsidP="00B072FE">
      <w:pPr>
        <w:numPr>
          <w:ilvl w:val="0"/>
          <w:numId w:val="21"/>
        </w:numPr>
        <w:spacing w:before="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L’indennità di cui al presenta articolo:</w:t>
      </w:r>
    </w:p>
    <w:p w14:paraId="17912D89" w14:textId="77777777"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a) è cumulabile con l’indennità di turno, di cui all’art. 25 (Turno) del presente CCNL;</w:t>
      </w:r>
    </w:p>
    <w:p w14:paraId="29508D57" w14:textId="60238CC4"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b) è cumulabile con le indennità di cui all’art. 37, comma 1, lett. b), del CCNL del 6.7.1995 e successive modificazioni ed integrazioni;</w:t>
      </w:r>
    </w:p>
    <w:p w14:paraId="124B1E05" w14:textId="77777777"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c) è cumulabile con i compensi connessi alla performance individuale e collettiva;</w:t>
      </w:r>
    </w:p>
    <w:p w14:paraId="40EA320F" w14:textId="37DD701D" w:rsidR="003A71E6"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d) è cumulabile con i compensi derivanti da attività svolte per conto di soggetti terzi con oneri a carico di questi ultimi.</w:t>
      </w:r>
      <w:r w:rsidR="003A71E6" w:rsidRPr="00E26EA8">
        <w:rPr>
          <w:rFonts w:asciiTheme="minorHAnsi" w:hAnsiTheme="minorHAnsi" w:cstheme="minorHAnsi"/>
          <w:sz w:val="24"/>
          <w:szCs w:val="24"/>
        </w:rPr>
        <w:t xml:space="preserve"> </w:t>
      </w:r>
    </w:p>
    <w:p w14:paraId="738F31E7" w14:textId="34123668"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Questo compenso viene corrisposto mensilmente sulla base di una attestazione del Comandante della presenza delle condizioni previste dai commi del presente articolo. La percentuale di attività svolte all’esterno dell’ente deve risultare da strumenti di controllo automatizzato.</w:t>
      </w:r>
    </w:p>
    <w:p w14:paraId="577A5D8F" w14:textId="77777777" w:rsidR="003A71E6" w:rsidRPr="00E26EA8" w:rsidRDefault="003A71E6" w:rsidP="00EA5765">
      <w:pPr>
        <w:jc w:val="center"/>
        <w:rPr>
          <w:rFonts w:asciiTheme="minorHAnsi" w:hAnsiTheme="minorHAnsi" w:cstheme="minorHAnsi"/>
          <w:sz w:val="24"/>
          <w:szCs w:val="24"/>
        </w:rPr>
      </w:pPr>
    </w:p>
    <w:p w14:paraId="0C640D7F" w14:textId="5DEF19BF" w:rsidR="003A71E6" w:rsidRPr="00E26EA8" w:rsidRDefault="003A71E6" w:rsidP="0008089B">
      <w:pPr>
        <w:pStyle w:val="Titolo2"/>
      </w:pPr>
      <w:bookmarkStart w:id="60" w:name="_Toc219216118"/>
      <w:r w:rsidRPr="00E26EA8">
        <w:t xml:space="preserve">Art. </w:t>
      </w:r>
      <w:r w:rsidR="00650DAB" w:rsidRPr="00E26EA8">
        <w:t>2</w:t>
      </w:r>
      <w:r w:rsidR="0008089B">
        <w:rPr>
          <w:lang w:val="it-IT"/>
        </w:rPr>
        <w:t>0</w:t>
      </w:r>
      <w:r w:rsidRPr="00E26EA8">
        <w:t xml:space="preserve"> Utilizzo Proventi delle violazioni al Codice della strada</w:t>
      </w:r>
      <w:bookmarkEnd w:id="60"/>
    </w:p>
    <w:p w14:paraId="7A8934BD" w14:textId="5A06F0E9" w:rsidR="00307127" w:rsidRPr="00E26EA8" w:rsidRDefault="004D51F1" w:rsidP="003D7AE9">
      <w:pPr>
        <w:numPr>
          <w:ilvl w:val="0"/>
          <w:numId w:val="43"/>
        </w:numPr>
        <w:jc w:val="both"/>
        <w:rPr>
          <w:rFonts w:asciiTheme="minorHAnsi" w:hAnsiTheme="minorHAnsi" w:cstheme="minorHAnsi"/>
          <w:sz w:val="24"/>
          <w:szCs w:val="24"/>
        </w:rPr>
      </w:pPr>
      <w:r w:rsidRPr="00E26EA8">
        <w:rPr>
          <w:rFonts w:asciiTheme="minorHAnsi" w:hAnsiTheme="minorHAnsi" w:cstheme="minorHAnsi"/>
          <w:sz w:val="24"/>
          <w:szCs w:val="24"/>
        </w:rPr>
        <w:t>Ai sensi dell’art. 98 del CCNL 2022 u</w:t>
      </w:r>
      <w:r w:rsidR="003A71E6" w:rsidRPr="00E26EA8">
        <w:rPr>
          <w:rFonts w:asciiTheme="minorHAnsi" w:hAnsiTheme="minorHAnsi" w:cstheme="minorHAnsi"/>
          <w:sz w:val="24"/>
          <w:szCs w:val="24"/>
        </w:rPr>
        <w:t xml:space="preserve">na quota </w:t>
      </w:r>
      <w:r w:rsidR="00B675CD" w:rsidRPr="00E26EA8">
        <w:rPr>
          <w:rFonts w:asciiTheme="minorHAnsi" w:hAnsiTheme="minorHAnsi" w:cstheme="minorHAnsi"/>
          <w:sz w:val="24"/>
          <w:szCs w:val="24"/>
        </w:rPr>
        <w:t xml:space="preserve">non superiore al 50% </w:t>
      </w:r>
      <w:r w:rsidR="003A71E6" w:rsidRPr="00E26EA8">
        <w:rPr>
          <w:rFonts w:asciiTheme="minorHAnsi" w:hAnsiTheme="minorHAnsi" w:cstheme="minorHAnsi"/>
          <w:sz w:val="24"/>
          <w:szCs w:val="24"/>
        </w:rPr>
        <w:t>dei proventi delle sanzioni amministrative pecuniarie per violazioni previste dal codice della strada</w:t>
      </w:r>
      <w:r w:rsidR="008F7142" w:rsidRPr="00E26EA8">
        <w:rPr>
          <w:rFonts w:asciiTheme="minorHAnsi" w:hAnsiTheme="minorHAnsi" w:cstheme="minorHAnsi"/>
          <w:sz w:val="24"/>
          <w:szCs w:val="24"/>
        </w:rPr>
        <w:t xml:space="preserve"> (salvo diverso indirizzo da parte della Giunta)</w:t>
      </w:r>
      <w:r w:rsidR="003A71E6" w:rsidRPr="00E26EA8">
        <w:rPr>
          <w:rFonts w:asciiTheme="minorHAnsi" w:hAnsiTheme="minorHAnsi" w:cstheme="minorHAnsi"/>
          <w:sz w:val="24"/>
          <w:szCs w:val="24"/>
        </w:rPr>
        <w:t xml:space="preserve">, come determinata dall’ente in base all’art. 208 del D. Lgs. n. 285/1992 </w:t>
      </w:r>
      <w:r w:rsidR="00CE67B1" w:rsidRPr="00E26EA8">
        <w:rPr>
          <w:rFonts w:asciiTheme="minorHAnsi" w:hAnsiTheme="minorHAnsi" w:cstheme="minorHAnsi"/>
          <w:sz w:val="24"/>
          <w:szCs w:val="24"/>
        </w:rPr>
        <w:t>può essere</w:t>
      </w:r>
      <w:r w:rsidR="003A71E6" w:rsidRPr="00E26EA8">
        <w:rPr>
          <w:rFonts w:asciiTheme="minorHAnsi" w:hAnsiTheme="minorHAnsi" w:cstheme="minorHAnsi"/>
          <w:sz w:val="24"/>
          <w:szCs w:val="24"/>
        </w:rPr>
        <w:t xml:space="preserve"> destinata al finanziamento </w:t>
      </w:r>
      <w:r w:rsidR="00307127" w:rsidRPr="00E26EA8">
        <w:rPr>
          <w:rFonts w:asciiTheme="minorHAnsi" w:hAnsiTheme="minorHAnsi" w:cstheme="minorHAnsi"/>
          <w:sz w:val="24"/>
          <w:szCs w:val="24"/>
        </w:rPr>
        <w:t xml:space="preserve">di: </w:t>
      </w:r>
    </w:p>
    <w:p w14:paraId="306D8342" w14:textId="51B5F3C3" w:rsidR="00BE6A5A" w:rsidRPr="00E26EA8" w:rsidRDefault="004B0BCD" w:rsidP="003D7AE9">
      <w:pPr>
        <w:numPr>
          <w:ilvl w:val="1"/>
          <w:numId w:val="43"/>
        </w:numPr>
        <w:jc w:val="both"/>
        <w:rPr>
          <w:rFonts w:asciiTheme="minorHAnsi" w:hAnsiTheme="minorHAnsi" w:cstheme="minorHAnsi"/>
          <w:sz w:val="24"/>
          <w:szCs w:val="24"/>
        </w:rPr>
      </w:pPr>
      <w:r w:rsidRPr="00E26EA8">
        <w:rPr>
          <w:rFonts w:asciiTheme="minorHAnsi" w:hAnsiTheme="minorHAnsi" w:cstheme="minorHAnsi"/>
          <w:sz w:val="24"/>
          <w:szCs w:val="24"/>
        </w:rPr>
        <w:t>Per il 25%</w:t>
      </w:r>
      <w:r w:rsidR="00BE6A5A" w:rsidRPr="00E26EA8">
        <w:rPr>
          <w:rFonts w:asciiTheme="minorHAnsi" w:hAnsiTheme="minorHAnsi" w:cstheme="minorHAnsi"/>
          <w:sz w:val="24"/>
          <w:szCs w:val="24"/>
        </w:rPr>
        <w:t xml:space="preserve"> a interventi di sostituzione, di ammodernamento, di potenziamento, dimessa a norma e di manutenzione della segnaletica delle strade di proprietà dell'ente;</w:t>
      </w:r>
    </w:p>
    <w:p w14:paraId="27DE09A5" w14:textId="2C5892D4" w:rsidR="004D51F1" w:rsidRPr="00E26EA8" w:rsidRDefault="004D51F1" w:rsidP="003D7AE9">
      <w:pPr>
        <w:numPr>
          <w:ilvl w:val="1"/>
          <w:numId w:val="43"/>
        </w:numPr>
        <w:jc w:val="both"/>
        <w:rPr>
          <w:rFonts w:asciiTheme="minorHAnsi" w:hAnsiTheme="minorHAnsi" w:cstheme="minorHAnsi"/>
          <w:sz w:val="24"/>
          <w:szCs w:val="24"/>
        </w:rPr>
      </w:pPr>
      <w:r w:rsidRPr="00E26EA8">
        <w:rPr>
          <w:rFonts w:asciiTheme="minorHAnsi" w:hAnsiTheme="minorHAnsi" w:cstheme="minorHAnsi"/>
          <w:sz w:val="24"/>
          <w:szCs w:val="24"/>
        </w:rPr>
        <w:t xml:space="preserve">Per il 25% </w:t>
      </w:r>
      <w:r w:rsidR="00296E37" w:rsidRPr="00E26EA8">
        <w:rPr>
          <w:rFonts w:asciiTheme="minorHAnsi" w:hAnsiTheme="minorHAnsi" w:cstheme="minorHAnsi"/>
          <w:sz w:val="24"/>
          <w:szCs w:val="24"/>
        </w:rPr>
        <w:t>al</w:t>
      </w:r>
      <w:r w:rsidR="00F6590F" w:rsidRPr="00E26EA8">
        <w:rPr>
          <w:rFonts w:asciiTheme="minorHAnsi" w:hAnsiTheme="minorHAnsi" w:cstheme="minorHAnsi"/>
          <w:sz w:val="24"/>
          <w:szCs w:val="24"/>
        </w:rPr>
        <w:t xml:space="preserve">l’incentivazione del personale della Polizia Locale </w:t>
      </w:r>
      <w:r w:rsidR="00890285" w:rsidRPr="00E26EA8">
        <w:rPr>
          <w:rFonts w:asciiTheme="minorHAnsi" w:hAnsiTheme="minorHAnsi" w:cstheme="minorHAnsi"/>
          <w:sz w:val="24"/>
          <w:szCs w:val="24"/>
        </w:rPr>
        <w:t xml:space="preserve">(collegati a </w:t>
      </w:r>
      <w:r w:rsidR="005315FF" w:rsidRPr="00E26EA8">
        <w:rPr>
          <w:rFonts w:asciiTheme="minorHAnsi" w:hAnsiTheme="minorHAnsi" w:cstheme="minorHAnsi"/>
          <w:sz w:val="24"/>
          <w:szCs w:val="24"/>
        </w:rPr>
        <w:t xml:space="preserve">specifici </w:t>
      </w:r>
      <w:r w:rsidR="00890285" w:rsidRPr="00E26EA8">
        <w:rPr>
          <w:rFonts w:asciiTheme="minorHAnsi" w:hAnsiTheme="minorHAnsi" w:cstheme="minorHAnsi"/>
          <w:sz w:val="24"/>
          <w:szCs w:val="24"/>
        </w:rPr>
        <w:t xml:space="preserve">progetti di </w:t>
      </w:r>
      <w:r w:rsidR="005315FF" w:rsidRPr="00E26EA8">
        <w:rPr>
          <w:rFonts w:asciiTheme="minorHAnsi" w:hAnsiTheme="minorHAnsi" w:cstheme="minorHAnsi"/>
          <w:sz w:val="24"/>
          <w:szCs w:val="24"/>
        </w:rPr>
        <w:t xml:space="preserve">performance) </w:t>
      </w:r>
      <w:r w:rsidR="00F6590F" w:rsidRPr="00E26EA8">
        <w:rPr>
          <w:rFonts w:asciiTheme="minorHAnsi" w:hAnsiTheme="minorHAnsi" w:cstheme="minorHAnsi"/>
          <w:sz w:val="24"/>
          <w:szCs w:val="24"/>
        </w:rPr>
        <w:t>per il</w:t>
      </w:r>
      <w:r w:rsidR="00296E37" w:rsidRPr="00E26EA8">
        <w:rPr>
          <w:rFonts w:asciiTheme="minorHAnsi" w:hAnsiTheme="minorHAnsi" w:cstheme="minorHAnsi"/>
          <w:sz w:val="24"/>
          <w:szCs w:val="24"/>
        </w:rPr>
        <w:t xml:space="preserve"> potenziamento delle attività di controllo e di accertamento delle violazioni in materia di circolazione stradale, anche attraverso l'acquisto di automezzi, mezzi e attrezzature dei Corpi e dei servizi di polizia provinciale e di polizia municipale di cui alle lettere d-bis) ed e) del comma 1 dell'articolo 12</w:t>
      </w:r>
      <w:r w:rsidRPr="00E26EA8">
        <w:rPr>
          <w:rFonts w:asciiTheme="minorHAnsi" w:hAnsiTheme="minorHAnsi" w:cstheme="minorHAnsi"/>
          <w:sz w:val="24"/>
          <w:szCs w:val="24"/>
        </w:rPr>
        <w:t>;</w:t>
      </w:r>
    </w:p>
    <w:p w14:paraId="07E920B7" w14:textId="74D1A500" w:rsidR="00FC2992" w:rsidRPr="00E26EA8" w:rsidRDefault="00FC2992" w:rsidP="00F55938">
      <w:pPr>
        <w:numPr>
          <w:ilvl w:val="0"/>
          <w:numId w:val="70"/>
        </w:numPr>
        <w:jc w:val="both"/>
        <w:rPr>
          <w:rFonts w:asciiTheme="minorHAnsi" w:hAnsiTheme="minorHAnsi" w:cstheme="minorHAnsi"/>
          <w:sz w:val="24"/>
          <w:szCs w:val="24"/>
        </w:rPr>
      </w:pPr>
      <w:r w:rsidRPr="00E26EA8">
        <w:rPr>
          <w:rFonts w:asciiTheme="minorHAnsi" w:hAnsiTheme="minorHAnsi" w:cstheme="minorHAnsi"/>
          <w:sz w:val="24"/>
          <w:szCs w:val="24"/>
        </w:rPr>
        <w:t xml:space="preserve">Per il 25% a c) ad altre finalità connesse al miglioramento della sicurezza stradale, relative alla manutenzione delle strade di proprietà dell'ente, all'installazione, all' ammodernamento, al potenziamento, alla messa a norma e alla manutenzione delle barriere e alla sistemazione del manto stradale delle medesime strade, alla redazione dei piani di cui all'articolo 36, a interventi per la sicurezza stradale a tutela degli utenti vulnerabili, quali bambini, anziani, disabili, pedoni, </w:t>
      </w:r>
      <w:r w:rsidRPr="00FC2992">
        <w:rPr>
          <w:rFonts w:asciiTheme="minorHAnsi" w:hAnsiTheme="minorHAnsi" w:cstheme="minorHAnsi"/>
          <w:sz w:val="24"/>
          <w:szCs w:val="24"/>
        </w:rPr>
        <w:t>ciclisti e conducenti di ciclomotori e di motocicli</w:t>
      </w:r>
      <w:r w:rsidRPr="00E26EA8">
        <w:rPr>
          <w:rFonts w:asciiTheme="minorHAnsi" w:hAnsiTheme="minorHAnsi" w:cstheme="minorHAnsi"/>
          <w:sz w:val="24"/>
          <w:szCs w:val="24"/>
        </w:rPr>
        <w:t>, allo svolgimento, da parte degli organi di polizia locale, nelle scuole di ogni ordine e grado, di corsi didattici finalizzati all'educazione stradale;</w:t>
      </w:r>
    </w:p>
    <w:p w14:paraId="3944F275" w14:textId="29D28C70" w:rsidR="004D51F1" w:rsidRPr="0008089B" w:rsidRDefault="004D51F1" w:rsidP="00FC2992">
      <w:pPr>
        <w:numPr>
          <w:ilvl w:val="0"/>
          <w:numId w:val="70"/>
        </w:numPr>
        <w:jc w:val="both"/>
        <w:rPr>
          <w:rFonts w:asciiTheme="minorHAnsi" w:hAnsiTheme="minorHAnsi" w:cstheme="minorHAnsi"/>
          <w:sz w:val="24"/>
          <w:szCs w:val="24"/>
        </w:rPr>
      </w:pPr>
      <w:r w:rsidRPr="0008089B">
        <w:rPr>
          <w:rFonts w:asciiTheme="minorHAnsi" w:hAnsiTheme="minorHAnsi" w:cstheme="minorHAnsi"/>
          <w:sz w:val="24"/>
          <w:szCs w:val="24"/>
        </w:rPr>
        <w:lastRenderedPageBreak/>
        <w:t xml:space="preserve">Per il 25% </w:t>
      </w:r>
      <w:r w:rsidR="001938C4" w:rsidRPr="0008089B">
        <w:rPr>
          <w:rFonts w:asciiTheme="minorHAnsi" w:hAnsiTheme="minorHAnsi" w:cstheme="minorHAnsi"/>
          <w:sz w:val="24"/>
          <w:szCs w:val="24"/>
        </w:rPr>
        <w:t>a misure di assistenza e di previdenza specifiche per il personale della Polizia Locale</w:t>
      </w:r>
      <w:r w:rsidRPr="0008089B">
        <w:rPr>
          <w:rFonts w:asciiTheme="minorHAnsi" w:hAnsiTheme="minorHAnsi" w:cstheme="minorHAnsi"/>
          <w:sz w:val="24"/>
          <w:szCs w:val="24"/>
        </w:rPr>
        <w:t>, nell’ambito delle misure di welfare integrativo, secondo la disciplina dell’art. 72;</w:t>
      </w:r>
    </w:p>
    <w:p w14:paraId="6981B7C1" w14:textId="65D9BDB0" w:rsidR="008368E5" w:rsidRPr="00E26EA8" w:rsidRDefault="00487D01">
      <w:pPr>
        <w:pStyle w:val="Paragrafoelenco"/>
        <w:numPr>
          <w:ilvl w:val="0"/>
          <w:numId w:val="43"/>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ripartizione delle somme previste disponibili avviene annualmente in sede di bilancio di previsione su proposta del Responsabile della Polizia Locale</w:t>
      </w:r>
      <w:r w:rsidR="00F97E64" w:rsidRPr="00E26EA8">
        <w:rPr>
          <w:rFonts w:asciiTheme="minorHAnsi" w:hAnsiTheme="minorHAnsi" w:cstheme="minorHAnsi"/>
          <w:sz w:val="24"/>
          <w:szCs w:val="24"/>
        </w:rPr>
        <w:t xml:space="preserve"> e autorizzazione da parte della Giunta</w:t>
      </w:r>
      <w:r w:rsidRPr="00E26EA8">
        <w:rPr>
          <w:rFonts w:asciiTheme="minorHAnsi" w:hAnsiTheme="minorHAnsi" w:cstheme="minorHAnsi"/>
          <w:sz w:val="24"/>
          <w:szCs w:val="24"/>
        </w:rPr>
        <w:t>.</w:t>
      </w:r>
    </w:p>
    <w:p w14:paraId="4702F250" w14:textId="7958DD70" w:rsidR="004B3654" w:rsidRPr="00E26EA8" w:rsidRDefault="004B3654">
      <w:pPr>
        <w:pStyle w:val="Paragrafoelenco"/>
        <w:numPr>
          <w:ilvl w:val="0"/>
          <w:numId w:val="43"/>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Gli importi destinati all’incentivazione della performance per progetti dei dipendenti della polizia locale, per essere portati a finanziare le risorse variabili non soggette al limite del fondo del salario accessorio, devono provenire dal maggior incasso delle sanzioni al codice della strada, realmente </w:t>
      </w:r>
      <w:r w:rsidR="006D6370" w:rsidRPr="00E26EA8">
        <w:rPr>
          <w:rFonts w:asciiTheme="minorHAnsi" w:hAnsiTheme="minorHAnsi" w:cstheme="minorHAnsi"/>
          <w:sz w:val="24"/>
          <w:szCs w:val="24"/>
        </w:rPr>
        <w:t>realizzato e certificato</w:t>
      </w:r>
      <w:r w:rsidRPr="00E26EA8">
        <w:rPr>
          <w:rFonts w:asciiTheme="minorHAnsi" w:hAnsiTheme="minorHAnsi" w:cstheme="minorHAnsi"/>
          <w:sz w:val="24"/>
          <w:szCs w:val="24"/>
        </w:rPr>
        <w:t xml:space="preserve"> nell’anno corrente rispetto l’anno precedente.</w:t>
      </w:r>
    </w:p>
    <w:p w14:paraId="41333C9A" w14:textId="77777777" w:rsidR="009557F3" w:rsidRPr="00E26EA8" w:rsidRDefault="009557F3" w:rsidP="0008089B">
      <w:pPr>
        <w:pStyle w:val="Titolo2"/>
      </w:pPr>
      <w:bookmarkStart w:id="61" w:name="_Toc219216119"/>
      <w:r w:rsidRPr="0008089B">
        <w:t xml:space="preserve">Art. </w:t>
      </w:r>
      <w:r w:rsidRPr="0008089B">
        <w:rPr>
          <w:lang w:val="it-IT"/>
        </w:rPr>
        <w:t>21</w:t>
      </w:r>
      <w:r w:rsidRPr="0008089B">
        <w:t xml:space="preserve"> – Prestazioni soggette a pagamento rese dalla polizia locale a favore di terzi</w:t>
      </w:r>
      <w:bookmarkEnd w:id="61"/>
      <w:r w:rsidRPr="00E26EA8">
        <w:t xml:space="preserve"> </w:t>
      </w:r>
    </w:p>
    <w:p w14:paraId="65A8B42A"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bookmarkStart w:id="62" w:name="_Toc4430047"/>
      <w:r w:rsidRPr="00E26EA8">
        <w:rPr>
          <w:rFonts w:asciiTheme="minorHAnsi" w:hAnsiTheme="minorHAnsi" w:cstheme="minorHAnsi"/>
          <w:sz w:val="24"/>
          <w:szCs w:val="24"/>
        </w:rPr>
        <w:t>In applicazione dell’art. 56–ter del CCNL del 2018 in occasione di iniziative organizzate da privati ai sensi dell’art. 22 comma 3 -bis del D.L. 50 del 2017 convertito nella Legge 96/2017 i servizi aggiunti richiesti ed effettuati dal personale della polizia locale sono completamente a carico degli organizzatori, i quali versano al comune il corrispettivo valore delle prestazioni straordinarie da corrispondere al personale di PL per detti servizi aggiuntivi.</w:t>
      </w:r>
      <w:bookmarkEnd w:id="62"/>
    </w:p>
    <w:p w14:paraId="14148F65"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bookmarkStart w:id="63" w:name="_Toc4430048"/>
      <w:r w:rsidRPr="00E26EA8">
        <w:rPr>
          <w:rFonts w:asciiTheme="minorHAnsi" w:hAnsiTheme="minorHAnsi" w:cstheme="minorHAnsi"/>
          <w:sz w:val="24"/>
          <w:szCs w:val="24"/>
        </w:rPr>
        <w:t>Tale corrispettivo è portato in incremento al fondo destinato al lavoro straordinario. Nel caso in cui le ore per prestazioni straordinarie destinate ai servizi aggiuntivi di cui al presente comma siano rese di domenica o nel giorno del riposo settimanale, oltre al compenso per il lavoro straordinario, al personale è riconosciuto un riposo compensativo di durata esattamente corrispondente a quella della prestazione lavorativa resa. Il costo del riposo compensativo è da ascriversi anch’esso integralmente a carico dei soggetti privati organizzatori dell’iniziativa. Le ore aggiuntive non concorrono alla verifica del rispetto del limite massimo individuale di ore di lavoro straordinario, di cui all’art. 14, comma 4, del CCNL dell’1.4.1999 e all’art.38, comma 3, del CCNL del 14.9.2000.</w:t>
      </w:r>
      <w:bookmarkEnd w:id="63"/>
    </w:p>
    <w:p w14:paraId="73CDCAE3"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finanziamento derivante dai privati deve coprire interamente i costi, anche per l’utilizzo dei mezzi dell’ente, derivanti dalla applicazione di questa disposizione, ivi compresi gli oneri riflessi e l’Irap.</w:t>
      </w:r>
      <w:bookmarkStart w:id="64" w:name="_Toc4430049"/>
    </w:p>
    <w:p w14:paraId="38ED6552"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Sulla base dei presenti criteri e quale condizione legittimante la corresponsione di tale indennità dovrà essere approvato uno specifico Regolamento che disciplini le prestazioni a pagamento rese dal Corpo di Polizia Locale su richiesta di terzi, ai sensi dell’art. 22 del d.l. 24 aprile 2017, n. 50 nonché dell’art. 56-ter del C.C.N.L. relativo al personale del comparto Funzioni locali triennio 2016/2018</w:t>
      </w:r>
      <w:bookmarkEnd w:id="64"/>
      <w:r w:rsidRPr="00E26EA8">
        <w:rPr>
          <w:rFonts w:asciiTheme="minorHAnsi" w:hAnsiTheme="minorHAnsi" w:cstheme="minorHAnsi"/>
          <w:sz w:val="24"/>
          <w:szCs w:val="24"/>
        </w:rPr>
        <w:t>.</w:t>
      </w:r>
    </w:p>
    <w:p w14:paraId="0FD5BCD4" w14:textId="2516532A" w:rsidR="003A71E6" w:rsidRPr="00E26EA8" w:rsidRDefault="003A71E6" w:rsidP="00EA5765">
      <w:pPr>
        <w:autoSpaceDE/>
        <w:autoSpaceDN/>
        <w:ind w:firstLine="567"/>
        <w:jc w:val="both"/>
        <w:rPr>
          <w:rFonts w:asciiTheme="minorHAnsi" w:hAnsiTheme="minorHAnsi" w:cstheme="minorHAnsi"/>
          <w:sz w:val="24"/>
          <w:szCs w:val="24"/>
        </w:rPr>
      </w:pPr>
    </w:p>
    <w:p w14:paraId="15332A11" w14:textId="0E859629" w:rsidR="00650DAB" w:rsidRPr="00E26EA8" w:rsidRDefault="0036445B" w:rsidP="0008089B">
      <w:pPr>
        <w:pStyle w:val="Titolo2"/>
      </w:pPr>
      <w:bookmarkStart w:id="65" w:name="_Toc4857103"/>
      <w:bookmarkStart w:id="66" w:name="_Toc219216120"/>
      <w:r w:rsidRPr="00E26EA8">
        <w:t xml:space="preserve">Art. </w:t>
      </w:r>
      <w:bookmarkEnd w:id="65"/>
      <w:r w:rsidR="00650DAB" w:rsidRPr="00E26EA8">
        <w:t>2</w:t>
      </w:r>
      <w:r w:rsidR="0008089B">
        <w:rPr>
          <w:lang w:val="it-IT"/>
        </w:rPr>
        <w:t>2</w:t>
      </w:r>
      <w:r w:rsidR="008C6C93" w:rsidRPr="00E26EA8">
        <w:t xml:space="preserve"> </w:t>
      </w:r>
      <w:r w:rsidR="003610B0" w:rsidRPr="00E26EA8">
        <w:rPr>
          <w:lang w:val="it-IT"/>
        </w:rPr>
        <w:t xml:space="preserve">- </w:t>
      </w:r>
      <w:r w:rsidR="00650DAB" w:rsidRPr="00E26EA8">
        <w:t xml:space="preserve">Incentivi per </w:t>
      </w:r>
      <w:r w:rsidR="0009405F">
        <w:t>specifiche disposizioni di legge</w:t>
      </w:r>
      <w:bookmarkEnd w:id="66"/>
    </w:p>
    <w:p w14:paraId="097CD049" w14:textId="71D33D7A" w:rsidR="00FA5927" w:rsidRDefault="00650DAB">
      <w:pPr>
        <w:pStyle w:val="Paragrafoelenco"/>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Gli incentivi per il potenziamento delle risorse strumentali degli uffici comunali preposti alla gestione delle entrate </w:t>
      </w:r>
      <w:r w:rsidR="00FA5927" w:rsidRPr="00E26EA8">
        <w:rPr>
          <w:rFonts w:asciiTheme="minorHAnsi" w:hAnsiTheme="minorHAnsi" w:cstheme="minorHAnsi"/>
          <w:sz w:val="24"/>
          <w:szCs w:val="24"/>
        </w:rPr>
        <w:t>e del trattamento economico accessorio del personale coinvolto nel raggiungimento degli obiettivi di recupero evasione IMU e TARI, ai sensi dell’articolo 1, comma 1091 della legge 30 dicembre 2018, n. 145</w:t>
      </w:r>
      <w:r w:rsidR="009C2F46" w:rsidRPr="00E26EA8">
        <w:rPr>
          <w:rFonts w:asciiTheme="minorHAnsi" w:hAnsiTheme="minorHAnsi" w:cstheme="minorHAnsi"/>
          <w:sz w:val="24"/>
          <w:szCs w:val="24"/>
        </w:rPr>
        <w:t xml:space="preserve"> sono disciplinati dallo specifico regolamento dell’ente</w:t>
      </w:r>
      <w:r w:rsidR="00FA5927" w:rsidRPr="00E26EA8">
        <w:rPr>
          <w:rFonts w:asciiTheme="minorHAnsi" w:hAnsiTheme="minorHAnsi" w:cstheme="minorHAnsi"/>
          <w:sz w:val="24"/>
          <w:szCs w:val="24"/>
        </w:rPr>
        <w:t>.</w:t>
      </w:r>
    </w:p>
    <w:p w14:paraId="74E5B9B3" w14:textId="77777777" w:rsidR="00017971" w:rsidRDefault="0009405F" w:rsidP="00017971">
      <w:pPr>
        <w:pStyle w:val="Paragrafoelenco"/>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Gli incentivi per lo svolgimento di Funzioni tecniche, previste ai sensi dell’art. 45 del dlgs 36/2023, </w:t>
      </w:r>
      <w:r w:rsidR="00017971" w:rsidRPr="00E26EA8">
        <w:rPr>
          <w:rFonts w:asciiTheme="minorHAnsi" w:hAnsiTheme="minorHAnsi" w:cstheme="minorHAnsi"/>
          <w:sz w:val="24"/>
          <w:szCs w:val="24"/>
        </w:rPr>
        <w:t>sono disciplinati dallo specifico regolamento dell’ente.</w:t>
      </w:r>
    </w:p>
    <w:p w14:paraId="4F0AA76C" w14:textId="2C11F31A" w:rsidR="0009405F" w:rsidRPr="00E26EA8" w:rsidRDefault="0009405F" w:rsidP="00017971">
      <w:pPr>
        <w:pStyle w:val="Paragrafoelenc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27"/>
        <w:jc w:val="both"/>
        <w:rPr>
          <w:rFonts w:asciiTheme="minorHAnsi" w:hAnsiTheme="minorHAnsi" w:cstheme="minorHAnsi"/>
          <w:sz w:val="24"/>
          <w:szCs w:val="24"/>
        </w:rPr>
      </w:pPr>
    </w:p>
    <w:p w14:paraId="34DB8CCE" w14:textId="2CB896CA" w:rsidR="008A04BD" w:rsidRPr="00E26EA8" w:rsidRDefault="00214EA2" w:rsidP="0008089B">
      <w:pPr>
        <w:pStyle w:val="Titolo2"/>
      </w:pPr>
      <w:bookmarkStart w:id="67" w:name="_Toc219216121"/>
      <w:r w:rsidRPr="00E26EA8">
        <w:lastRenderedPageBreak/>
        <w:t>Art. 2</w:t>
      </w:r>
      <w:r w:rsidR="0008089B">
        <w:t>3</w:t>
      </w:r>
      <w:r w:rsidR="008E3AE1" w:rsidRPr="00E26EA8">
        <w:t xml:space="preserve"> - </w:t>
      </w:r>
      <w:r w:rsidR="008A04BD" w:rsidRPr="00E26EA8">
        <w:t>Piani di razionalizzazione e risparmio</w:t>
      </w:r>
      <w:bookmarkEnd w:id="67"/>
    </w:p>
    <w:p w14:paraId="65B58517" w14:textId="4D4C164F"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1. </w:t>
      </w:r>
      <w:r w:rsidR="00FC5109" w:rsidRPr="00E26EA8">
        <w:rPr>
          <w:rFonts w:asciiTheme="minorHAnsi" w:hAnsiTheme="minorHAnsi" w:cstheme="minorHAnsi"/>
          <w:sz w:val="24"/>
          <w:szCs w:val="24"/>
        </w:rPr>
        <w:t>Si provvede con cadenza annu</w:t>
      </w:r>
      <w:r w:rsidR="00233FF1" w:rsidRPr="00E26EA8">
        <w:rPr>
          <w:rFonts w:asciiTheme="minorHAnsi" w:hAnsiTheme="minorHAnsi" w:cstheme="minorHAnsi"/>
          <w:sz w:val="24"/>
          <w:szCs w:val="24"/>
        </w:rPr>
        <w:t xml:space="preserve">ale </w:t>
      </w:r>
      <w:r w:rsidRPr="00E26EA8">
        <w:rPr>
          <w:rFonts w:asciiTheme="minorHAnsi" w:hAnsiTheme="minorHAnsi" w:cstheme="minorHAnsi"/>
          <w:sz w:val="24"/>
          <w:szCs w:val="24"/>
        </w:rPr>
        <w:t xml:space="preserve">alla ripartizione delle risorse che possono essere destinate al fondo per la contrattazione decentrata derivanti dai risparmi conseguiti </w:t>
      </w:r>
      <w:r w:rsidR="00233FF1" w:rsidRPr="00E26EA8">
        <w:rPr>
          <w:rFonts w:asciiTheme="minorHAnsi" w:hAnsiTheme="minorHAnsi" w:cstheme="minorHAnsi"/>
          <w:sz w:val="24"/>
          <w:szCs w:val="24"/>
        </w:rPr>
        <w:t xml:space="preserve">e certificati </w:t>
      </w:r>
      <w:r w:rsidRPr="00E26EA8">
        <w:rPr>
          <w:rFonts w:asciiTheme="minorHAnsi" w:hAnsiTheme="minorHAnsi" w:cstheme="minorHAnsi"/>
          <w:sz w:val="24"/>
          <w:szCs w:val="24"/>
        </w:rPr>
        <w:t xml:space="preserve">a seguito della realizzazione dei piani di razionalizzazione di cui all’articolo 16 del </w:t>
      </w:r>
      <w:r w:rsidR="0032553A" w:rsidRPr="00E26EA8">
        <w:rPr>
          <w:rFonts w:asciiTheme="minorHAnsi" w:hAnsiTheme="minorHAnsi" w:cstheme="minorHAnsi"/>
          <w:sz w:val="24"/>
          <w:szCs w:val="24"/>
        </w:rPr>
        <w:t>DL n. 98/2011</w:t>
      </w:r>
      <w:r w:rsidR="00233FF1" w:rsidRPr="00E26EA8">
        <w:rPr>
          <w:rFonts w:asciiTheme="minorHAnsi" w:hAnsiTheme="minorHAnsi" w:cstheme="minorHAnsi"/>
          <w:sz w:val="24"/>
          <w:szCs w:val="24"/>
        </w:rPr>
        <w:t xml:space="preserve"> </w:t>
      </w:r>
      <w:r w:rsidR="00E46A2D" w:rsidRPr="00E26EA8">
        <w:rPr>
          <w:rFonts w:asciiTheme="minorHAnsi" w:hAnsiTheme="minorHAnsi" w:cstheme="minorHAnsi"/>
          <w:sz w:val="24"/>
          <w:szCs w:val="24"/>
        </w:rPr>
        <w:t xml:space="preserve">(qualora implementati), </w:t>
      </w:r>
      <w:r w:rsidR="00233FF1" w:rsidRPr="00E26EA8">
        <w:rPr>
          <w:rFonts w:asciiTheme="minorHAnsi" w:hAnsiTheme="minorHAnsi" w:cstheme="minorHAnsi"/>
          <w:sz w:val="24"/>
          <w:szCs w:val="24"/>
        </w:rPr>
        <w:t>relativi all’anno precedente</w:t>
      </w:r>
      <w:r w:rsidR="0096752A" w:rsidRPr="00E26EA8">
        <w:rPr>
          <w:rFonts w:asciiTheme="minorHAnsi" w:hAnsiTheme="minorHAnsi" w:cstheme="minorHAnsi"/>
          <w:sz w:val="24"/>
          <w:szCs w:val="24"/>
        </w:rPr>
        <w:t xml:space="preserve"> nella misura </w:t>
      </w:r>
      <w:r w:rsidR="000C7F78" w:rsidRPr="00E26EA8">
        <w:rPr>
          <w:rFonts w:asciiTheme="minorHAnsi" w:hAnsiTheme="minorHAnsi" w:cstheme="minorHAnsi"/>
          <w:sz w:val="24"/>
          <w:szCs w:val="24"/>
        </w:rPr>
        <w:t xml:space="preserve">massima </w:t>
      </w:r>
      <w:r w:rsidR="0096752A" w:rsidRPr="00E26EA8">
        <w:rPr>
          <w:rFonts w:asciiTheme="minorHAnsi" w:hAnsiTheme="minorHAnsi" w:cstheme="minorHAnsi"/>
          <w:sz w:val="24"/>
          <w:szCs w:val="24"/>
        </w:rPr>
        <w:t>del 50% delle economie effettivamente generate</w:t>
      </w:r>
      <w:r w:rsidR="00E46A2D" w:rsidRPr="00E26EA8">
        <w:rPr>
          <w:rFonts w:asciiTheme="minorHAnsi" w:hAnsiTheme="minorHAnsi" w:cstheme="minorHAnsi"/>
          <w:sz w:val="24"/>
          <w:szCs w:val="24"/>
        </w:rPr>
        <w:t xml:space="preserve"> (ulteriori rispetti i tagli di spesa previsti per legge)</w:t>
      </w:r>
      <w:r w:rsidR="000C7F78" w:rsidRPr="00E26EA8">
        <w:rPr>
          <w:rFonts w:asciiTheme="minorHAnsi" w:hAnsiTheme="minorHAnsi" w:cstheme="minorHAnsi"/>
          <w:sz w:val="24"/>
          <w:szCs w:val="24"/>
        </w:rPr>
        <w:t>, approvate dal Nucleo di Valutazione e certificate dal Collegio dei Revisori dei Conti</w:t>
      </w:r>
      <w:r w:rsidR="00233FF1" w:rsidRPr="00E26EA8">
        <w:rPr>
          <w:rFonts w:asciiTheme="minorHAnsi" w:hAnsiTheme="minorHAnsi" w:cstheme="minorHAnsi"/>
          <w:sz w:val="24"/>
          <w:szCs w:val="24"/>
        </w:rPr>
        <w:t>.</w:t>
      </w:r>
    </w:p>
    <w:p w14:paraId="7FBF9D6A" w14:textId="2880B02D"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2. Nella ripartizione di tali risorse </w:t>
      </w:r>
      <w:r w:rsidR="00233FF1" w:rsidRPr="00E26EA8">
        <w:rPr>
          <w:rFonts w:asciiTheme="minorHAnsi" w:hAnsiTheme="minorHAnsi" w:cstheme="minorHAnsi"/>
          <w:sz w:val="24"/>
          <w:szCs w:val="24"/>
        </w:rPr>
        <w:t>una parte pari al 80%</w:t>
      </w:r>
      <w:r w:rsidRPr="00E26EA8">
        <w:rPr>
          <w:rFonts w:asciiTheme="minorHAnsi" w:hAnsiTheme="minorHAnsi" w:cstheme="minorHAnsi"/>
          <w:sz w:val="24"/>
          <w:szCs w:val="24"/>
        </w:rPr>
        <w:t xml:space="preserve"> </w:t>
      </w:r>
      <w:r w:rsidR="0032553A" w:rsidRPr="00E26EA8">
        <w:rPr>
          <w:rFonts w:asciiTheme="minorHAnsi" w:hAnsiTheme="minorHAnsi" w:cstheme="minorHAnsi"/>
          <w:sz w:val="24"/>
          <w:szCs w:val="24"/>
        </w:rPr>
        <w:t>è assegnata</w:t>
      </w:r>
      <w:r w:rsidRPr="00E26EA8">
        <w:rPr>
          <w:rFonts w:asciiTheme="minorHAnsi" w:hAnsiTheme="minorHAnsi" w:cstheme="minorHAnsi"/>
          <w:sz w:val="24"/>
          <w:szCs w:val="24"/>
        </w:rPr>
        <w:t xml:space="preserve"> ai dipendenti che hanno direttamente partecipato alla realizzazione del piano, per come individuati dal segretario generale su proposta dei </w:t>
      </w:r>
      <w:r w:rsidR="00E46A2D" w:rsidRPr="00E26EA8">
        <w:rPr>
          <w:rFonts w:asciiTheme="minorHAnsi" w:hAnsiTheme="minorHAnsi" w:cstheme="minorHAnsi"/>
          <w:sz w:val="24"/>
          <w:szCs w:val="24"/>
        </w:rPr>
        <w:t>D</w:t>
      </w:r>
      <w:r w:rsidRPr="00E26EA8">
        <w:rPr>
          <w:rFonts w:asciiTheme="minorHAnsi" w:hAnsiTheme="minorHAnsi" w:cstheme="minorHAnsi"/>
          <w:sz w:val="24"/>
          <w:szCs w:val="24"/>
        </w:rPr>
        <w:t>irigenti</w:t>
      </w:r>
      <w:r w:rsidR="00E46A2D" w:rsidRPr="00E26EA8">
        <w:rPr>
          <w:rFonts w:asciiTheme="minorHAnsi" w:hAnsiTheme="minorHAnsi" w:cstheme="minorHAnsi"/>
          <w:sz w:val="24"/>
          <w:szCs w:val="24"/>
        </w:rPr>
        <w:t>/Responsabili</w:t>
      </w:r>
      <w:r w:rsidRPr="00E26EA8">
        <w:rPr>
          <w:rFonts w:asciiTheme="minorHAnsi" w:hAnsiTheme="minorHAnsi" w:cstheme="minorHAnsi"/>
          <w:sz w:val="24"/>
          <w:szCs w:val="24"/>
        </w:rPr>
        <w:t xml:space="preserve"> </w:t>
      </w:r>
      <w:r w:rsidR="00E46A2D" w:rsidRPr="00E26EA8">
        <w:rPr>
          <w:rFonts w:asciiTheme="minorHAnsi" w:hAnsiTheme="minorHAnsi" w:cstheme="minorHAnsi"/>
          <w:sz w:val="24"/>
          <w:szCs w:val="24"/>
        </w:rPr>
        <w:t>interessati,</w:t>
      </w:r>
      <w:r w:rsidRPr="00E26EA8">
        <w:rPr>
          <w:rFonts w:asciiTheme="minorHAnsi" w:hAnsiTheme="minorHAnsi" w:cstheme="minorHAnsi"/>
          <w:sz w:val="24"/>
          <w:szCs w:val="24"/>
        </w:rPr>
        <w:t xml:space="preserve"> e tale compenso è erogato</w:t>
      </w:r>
      <w:r w:rsidR="0032553A" w:rsidRPr="00E26EA8">
        <w:rPr>
          <w:rFonts w:asciiTheme="minorHAnsi" w:hAnsiTheme="minorHAnsi" w:cstheme="minorHAnsi"/>
          <w:sz w:val="24"/>
          <w:szCs w:val="24"/>
        </w:rPr>
        <w:t xml:space="preserve"> sulla base dei criteri di cui </w:t>
      </w:r>
      <w:r w:rsidR="00AF675C" w:rsidRPr="00E26EA8">
        <w:rPr>
          <w:rFonts w:asciiTheme="minorHAnsi" w:hAnsiTheme="minorHAnsi" w:cstheme="minorHAnsi"/>
          <w:sz w:val="24"/>
          <w:szCs w:val="24"/>
        </w:rPr>
        <w:t>all’articolo sulla performance per progetti,</w:t>
      </w:r>
      <w:r w:rsidR="00233FF1" w:rsidRPr="00E26EA8">
        <w:rPr>
          <w:rFonts w:asciiTheme="minorHAnsi" w:hAnsiTheme="minorHAnsi" w:cstheme="minorHAnsi"/>
          <w:sz w:val="24"/>
          <w:szCs w:val="24"/>
        </w:rPr>
        <w:t xml:space="preserve"> previa formulazione di uno specifico progetto che può essere già ricompreso nel progetto di razionalizzazione stesso</w:t>
      </w:r>
      <w:r w:rsidRPr="00E26EA8">
        <w:rPr>
          <w:rFonts w:asciiTheme="minorHAnsi" w:hAnsiTheme="minorHAnsi" w:cstheme="minorHAnsi"/>
          <w:sz w:val="24"/>
          <w:szCs w:val="24"/>
        </w:rPr>
        <w:t xml:space="preserve">. </w:t>
      </w:r>
      <w:r w:rsidR="0032553A" w:rsidRPr="00E26EA8">
        <w:rPr>
          <w:rFonts w:asciiTheme="minorHAnsi" w:hAnsiTheme="minorHAnsi" w:cstheme="minorHAnsi"/>
          <w:sz w:val="24"/>
          <w:szCs w:val="24"/>
        </w:rPr>
        <w:t xml:space="preserve">La restante quota del </w:t>
      </w:r>
      <w:r w:rsidR="00233FF1" w:rsidRPr="00E26EA8">
        <w:rPr>
          <w:rFonts w:asciiTheme="minorHAnsi" w:hAnsiTheme="minorHAnsi" w:cstheme="minorHAnsi"/>
          <w:sz w:val="24"/>
          <w:szCs w:val="24"/>
        </w:rPr>
        <w:t>20</w:t>
      </w:r>
      <w:r w:rsidR="0032553A" w:rsidRPr="00E26EA8">
        <w:rPr>
          <w:rFonts w:asciiTheme="minorHAnsi" w:hAnsiTheme="minorHAnsi" w:cstheme="minorHAnsi"/>
          <w:sz w:val="24"/>
          <w:szCs w:val="24"/>
        </w:rPr>
        <w:t>% è messa</w:t>
      </w:r>
      <w:r w:rsidRPr="00E26EA8">
        <w:rPr>
          <w:rFonts w:asciiTheme="minorHAnsi" w:hAnsiTheme="minorHAnsi" w:cstheme="minorHAnsi"/>
          <w:sz w:val="24"/>
          <w:szCs w:val="24"/>
        </w:rPr>
        <w:t xml:space="preserve"> a disposizione di tutto il personale</w:t>
      </w:r>
      <w:r w:rsidR="00233FF1" w:rsidRPr="00E26EA8">
        <w:rPr>
          <w:rFonts w:asciiTheme="minorHAnsi" w:hAnsiTheme="minorHAnsi" w:cstheme="minorHAnsi"/>
          <w:sz w:val="24"/>
          <w:szCs w:val="24"/>
        </w:rPr>
        <w:t xml:space="preserve"> per la performance individuale</w:t>
      </w:r>
      <w:r w:rsidRPr="00E26EA8">
        <w:rPr>
          <w:rFonts w:asciiTheme="minorHAnsi" w:hAnsiTheme="minorHAnsi" w:cstheme="minorHAnsi"/>
          <w:sz w:val="24"/>
          <w:szCs w:val="24"/>
        </w:rPr>
        <w:t>.</w:t>
      </w:r>
    </w:p>
    <w:p w14:paraId="7506F872" w14:textId="5CC95E9C"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La ripartizione è effettuata successivamente alla conclusione delle attività e alla attestazione dell’effettivo raggiungimento dei risultati prefissati.</w:t>
      </w:r>
    </w:p>
    <w:p w14:paraId="277620E1" w14:textId="60B8C7C3"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4. Le quote eventualmente non ripartite sono assegnate </w:t>
      </w:r>
      <w:r w:rsidR="00D93919" w:rsidRPr="00E26EA8">
        <w:rPr>
          <w:rFonts w:asciiTheme="minorHAnsi" w:hAnsiTheme="minorHAnsi" w:cstheme="minorHAnsi"/>
          <w:sz w:val="24"/>
          <w:szCs w:val="24"/>
        </w:rPr>
        <w:t>al budget della performance individuale de</w:t>
      </w:r>
      <w:r w:rsidRPr="00E26EA8">
        <w:rPr>
          <w:rFonts w:asciiTheme="minorHAnsi" w:hAnsiTheme="minorHAnsi" w:cstheme="minorHAnsi"/>
          <w:sz w:val="24"/>
          <w:szCs w:val="24"/>
        </w:rPr>
        <w:t>l fondo per la contrattazione decentrata.</w:t>
      </w:r>
    </w:p>
    <w:p w14:paraId="38879BC3" w14:textId="77777777" w:rsidR="00214EA2" w:rsidRPr="00E26EA8" w:rsidRDefault="00214EA2" w:rsidP="00EA5765">
      <w:pPr>
        <w:autoSpaceDE/>
        <w:autoSpaceDN/>
        <w:spacing w:before="120" w:after="120"/>
        <w:ind w:left="284" w:hanging="284"/>
        <w:jc w:val="both"/>
        <w:rPr>
          <w:rFonts w:asciiTheme="minorHAnsi" w:hAnsiTheme="minorHAnsi" w:cstheme="minorHAnsi"/>
          <w:sz w:val="24"/>
          <w:szCs w:val="24"/>
        </w:rPr>
      </w:pPr>
    </w:p>
    <w:p w14:paraId="0914CB2F" w14:textId="2CDA72D5" w:rsidR="007E4A0C" w:rsidRPr="00E26EA8" w:rsidRDefault="008A04BD" w:rsidP="0008089B">
      <w:pPr>
        <w:pStyle w:val="Titolo2"/>
      </w:pPr>
      <w:bookmarkStart w:id="68" w:name="_Toc219216122"/>
      <w:r w:rsidRPr="00E26EA8">
        <w:t xml:space="preserve">Art. </w:t>
      </w:r>
      <w:r w:rsidR="00214EA2" w:rsidRPr="00E26EA8">
        <w:t>2</w:t>
      </w:r>
      <w:r w:rsidR="0008089B">
        <w:t>4</w:t>
      </w:r>
      <w:r w:rsidR="008E3AE1" w:rsidRPr="00E26EA8">
        <w:t xml:space="preserve"> - </w:t>
      </w:r>
      <w:r w:rsidR="0032553A" w:rsidRPr="00E26EA8">
        <w:t>Integrazione della disciplina per la r</w:t>
      </w:r>
      <w:r w:rsidRPr="00E26EA8">
        <w:t>eperibilità</w:t>
      </w:r>
      <w:bookmarkEnd w:id="68"/>
    </w:p>
    <w:p w14:paraId="4EAB1E5B" w14:textId="318E3214" w:rsidR="007E4A0C" w:rsidRPr="00E26EA8" w:rsidRDefault="008A04BD">
      <w:pPr>
        <w:pStyle w:val="Paragrafoelenco"/>
        <w:numPr>
          <w:ilvl w:val="0"/>
          <w:numId w:val="2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misura della indennità di reperibilità</w:t>
      </w:r>
      <w:r w:rsidR="00DE2CD7" w:rsidRPr="00E26EA8">
        <w:rPr>
          <w:rFonts w:asciiTheme="minorHAnsi" w:hAnsiTheme="minorHAnsi" w:cstheme="minorHAnsi"/>
          <w:sz w:val="24"/>
          <w:szCs w:val="24"/>
        </w:rPr>
        <w:t xml:space="preserve">, di cui all’art. 24 del CCNL 2018, </w:t>
      </w:r>
      <w:r w:rsidRPr="00E26EA8">
        <w:rPr>
          <w:rFonts w:asciiTheme="minorHAnsi" w:hAnsiTheme="minorHAnsi" w:cstheme="minorHAnsi"/>
          <w:sz w:val="24"/>
          <w:szCs w:val="24"/>
        </w:rPr>
        <w:t xml:space="preserve">che spetta per le attività svolte a questo titolo per 12 ore è fissata in </w:t>
      </w:r>
      <w:r w:rsidR="00DE2CD7" w:rsidRPr="00E26EA8">
        <w:rPr>
          <w:rFonts w:asciiTheme="minorHAnsi" w:hAnsiTheme="minorHAnsi" w:cstheme="minorHAnsi"/>
          <w:sz w:val="24"/>
          <w:szCs w:val="24"/>
        </w:rPr>
        <w:t>11,00</w:t>
      </w:r>
      <w:r w:rsidRPr="00E26EA8">
        <w:rPr>
          <w:rFonts w:asciiTheme="minorHAnsi" w:hAnsiTheme="minorHAnsi" w:cstheme="minorHAnsi"/>
          <w:sz w:val="24"/>
          <w:szCs w:val="24"/>
        </w:rPr>
        <w:t xml:space="preserve"> euro</w:t>
      </w:r>
      <w:r w:rsidR="005E4D84" w:rsidRPr="00E26EA8">
        <w:rPr>
          <w:rFonts w:asciiTheme="minorHAnsi" w:hAnsiTheme="minorHAnsi" w:cstheme="minorHAnsi"/>
          <w:sz w:val="24"/>
          <w:szCs w:val="24"/>
        </w:rPr>
        <w:t>;</w:t>
      </w:r>
    </w:p>
    <w:p w14:paraId="69BDAB1F" w14:textId="51D2CD2A" w:rsidR="005E4D84" w:rsidRPr="00E26EA8" w:rsidRDefault="008A04BD">
      <w:pPr>
        <w:pStyle w:val="Paragrafoelenco"/>
        <w:numPr>
          <w:ilvl w:val="0"/>
          <w:numId w:val="2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Ogni dipendente può essere collocato ordinariamente in reperibilità per non più di 6 volte in un mese. Nel caso in cui l’ente lo ritenga indispensabile per potere garantire l’erogazione del servizio il numero di volte in cui i dipendenti possono essere collocati in reperibilit</w:t>
      </w:r>
      <w:r w:rsidR="0032553A" w:rsidRPr="00E26EA8">
        <w:rPr>
          <w:rFonts w:asciiTheme="minorHAnsi" w:hAnsiTheme="minorHAnsi" w:cstheme="minorHAnsi"/>
          <w:sz w:val="24"/>
          <w:szCs w:val="24"/>
        </w:rPr>
        <w:t xml:space="preserve">à può essere aumentato fino a </w:t>
      </w:r>
      <w:r w:rsidR="005E4D84" w:rsidRPr="00E26EA8">
        <w:rPr>
          <w:rFonts w:asciiTheme="minorHAnsi" w:hAnsiTheme="minorHAnsi" w:cstheme="minorHAnsi"/>
          <w:sz w:val="24"/>
          <w:szCs w:val="24"/>
        </w:rPr>
        <w:t>12 volte</w:t>
      </w:r>
      <w:r w:rsidR="0032553A" w:rsidRPr="00E26EA8">
        <w:rPr>
          <w:rFonts w:asciiTheme="minorHAnsi" w:hAnsiTheme="minorHAnsi" w:cstheme="minorHAnsi"/>
          <w:sz w:val="24"/>
          <w:szCs w:val="24"/>
        </w:rPr>
        <w:t xml:space="preserve"> per un numero massimo di </w:t>
      </w:r>
      <w:r w:rsidR="005E4D84" w:rsidRPr="00E26EA8">
        <w:rPr>
          <w:rFonts w:asciiTheme="minorHAnsi" w:hAnsiTheme="minorHAnsi" w:cstheme="minorHAnsi"/>
          <w:sz w:val="24"/>
          <w:szCs w:val="24"/>
        </w:rPr>
        <w:t>6 mesi all’anno.</w:t>
      </w:r>
    </w:p>
    <w:p w14:paraId="456F5744" w14:textId="77777777" w:rsidR="00214EA2" w:rsidRPr="00E26EA8" w:rsidRDefault="00214EA2" w:rsidP="00EA5765">
      <w:pPr>
        <w:autoSpaceDE/>
        <w:autoSpaceDN/>
        <w:spacing w:before="120" w:after="120"/>
        <w:jc w:val="both"/>
        <w:rPr>
          <w:rFonts w:asciiTheme="minorHAnsi" w:hAnsiTheme="minorHAnsi" w:cstheme="minorHAnsi"/>
          <w:sz w:val="24"/>
          <w:szCs w:val="24"/>
        </w:rPr>
      </w:pPr>
    </w:p>
    <w:p w14:paraId="7BB42722" w14:textId="267040A1" w:rsidR="005E4D84" w:rsidRPr="00E26EA8" w:rsidRDefault="0032553A" w:rsidP="0008089B">
      <w:pPr>
        <w:pStyle w:val="Titolo2"/>
      </w:pPr>
      <w:bookmarkStart w:id="69" w:name="_Toc219216123"/>
      <w:r w:rsidRPr="00E26EA8">
        <w:t xml:space="preserve">Art. </w:t>
      </w:r>
      <w:r w:rsidR="00214EA2" w:rsidRPr="00E26EA8">
        <w:t>2</w:t>
      </w:r>
      <w:r w:rsidR="0008089B">
        <w:t>5</w:t>
      </w:r>
      <w:r w:rsidR="008E3AE1" w:rsidRPr="00E26EA8">
        <w:t xml:space="preserve"> </w:t>
      </w:r>
      <w:r w:rsidR="001370BB" w:rsidRPr="00E26EA8">
        <w:t>–</w:t>
      </w:r>
      <w:r w:rsidR="008E3AE1" w:rsidRPr="00E26EA8">
        <w:t xml:space="preserve"> </w:t>
      </w:r>
      <w:r w:rsidR="001370BB" w:rsidRPr="00E26EA8">
        <w:t xml:space="preserve">Disciplina contrattuale </w:t>
      </w:r>
      <w:r w:rsidR="00070F9D" w:rsidRPr="00E26EA8">
        <w:t>ulteriore su</w:t>
      </w:r>
      <w:r w:rsidR="008A04BD" w:rsidRPr="00E26EA8">
        <w:t>lla indennità di turno</w:t>
      </w:r>
      <w:bookmarkEnd w:id="69"/>
    </w:p>
    <w:p w14:paraId="4F7F89A5" w14:textId="54610E26" w:rsidR="00EA267C" w:rsidRPr="00E26EA8" w:rsidRDefault="008A04BD">
      <w:pPr>
        <w:pStyle w:val="Paragrafoelenco"/>
        <w:numPr>
          <w:ilvl w:val="0"/>
          <w:numId w:val="4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Ai fini del riconoscimento della indennità di turno la distribuzione equilibrata ed avvicendata viene calcolata su base</w:t>
      </w:r>
      <w:r w:rsidR="00F277AD" w:rsidRPr="00E26EA8">
        <w:rPr>
          <w:rFonts w:asciiTheme="minorHAnsi" w:hAnsiTheme="minorHAnsi" w:cstheme="minorHAnsi"/>
          <w:sz w:val="24"/>
          <w:szCs w:val="24"/>
        </w:rPr>
        <w:t xml:space="preserve"> mensile</w:t>
      </w:r>
      <w:r w:rsidRPr="00E26EA8">
        <w:rPr>
          <w:rFonts w:asciiTheme="minorHAnsi" w:hAnsiTheme="minorHAnsi" w:cstheme="minorHAnsi"/>
          <w:sz w:val="24"/>
          <w:szCs w:val="24"/>
        </w:rPr>
        <w:t>.</w:t>
      </w:r>
      <w:r w:rsidR="005E4D84" w:rsidRPr="00E26EA8">
        <w:rPr>
          <w:rFonts w:asciiTheme="minorHAnsi" w:hAnsiTheme="minorHAnsi" w:cstheme="minorHAnsi"/>
          <w:sz w:val="24"/>
          <w:szCs w:val="24"/>
        </w:rPr>
        <w:t xml:space="preserve"> </w:t>
      </w:r>
      <w:r w:rsidR="00784FB4" w:rsidRPr="00E26EA8">
        <w:rPr>
          <w:rFonts w:asciiTheme="minorHAnsi" w:hAnsiTheme="minorHAnsi" w:cstheme="minorHAnsi"/>
          <w:sz w:val="24"/>
          <w:szCs w:val="24"/>
        </w:rPr>
        <w:t>Il</w:t>
      </w:r>
      <w:r w:rsidRPr="00E26EA8">
        <w:rPr>
          <w:rFonts w:asciiTheme="minorHAnsi" w:hAnsiTheme="minorHAnsi" w:cstheme="minorHAnsi"/>
          <w:sz w:val="24"/>
          <w:szCs w:val="24"/>
        </w:rPr>
        <w:t xml:space="preserve"> numero di turni notturni può essere elevato dall’ente fino a </w:t>
      </w:r>
      <w:r w:rsidR="00957D38" w:rsidRPr="00E26EA8">
        <w:rPr>
          <w:rFonts w:asciiTheme="minorHAnsi" w:hAnsiTheme="minorHAnsi" w:cstheme="minorHAnsi"/>
          <w:sz w:val="24"/>
          <w:szCs w:val="24"/>
        </w:rPr>
        <w:t>10</w:t>
      </w:r>
      <w:r w:rsidRPr="00E26EA8">
        <w:rPr>
          <w:rFonts w:asciiTheme="minorHAnsi" w:hAnsiTheme="minorHAnsi" w:cstheme="minorHAnsi"/>
          <w:sz w:val="24"/>
          <w:szCs w:val="24"/>
        </w:rPr>
        <w:t xml:space="preserve"> nell’arco di un </w:t>
      </w:r>
      <w:r w:rsidR="00347798" w:rsidRPr="00E26EA8">
        <w:rPr>
          <w:rFonts w:asciiTheme="minorHAnsi" w:hAnsiTheme="minorHAnsi" w:cstheme="minorHAnsi"/>
          <w:sz w:val="24"/>
          <w:szCs w:val="24"/>
        </w:rPr>
        <w:t>n</w:t>
      </w:r>
      <w:r w:rsidR="00F277AD" w:rsidRPr="00E26EA8">
        <w:rPr>
          <w:rFonts w:asciiTheme="minorHAnsi" w:hAnsiTheme="minorHAnsi" w:cstheme="minorHAnsi"/>
          <w:sz w:val="24"/>
          <w:szCs w:val="24"/>
        </w:rPr>
        <w:t xml:space="preserve">umero di mesi non superiore a 6 </w:t>
      </w:r>
      <w:r w:rsidRPr="00E26EA8">
        <w:rPr>
          <w:rFonts w:asciiTheme="minorHAnsi" w:hAnsiTheme="minorHAnsi" w:cstheme="minorHAnsi"/>
          <w:sz w:val="24"/>
          <w:szCs w:val="24"/>
        </w:rPr>
        <w:t>che sono previamente individuati dall’ente in presenza di specifiche e comprovate ragioni di interesse collettivo, quali ad esempio la vocazione turistica del territorio.</w:t>
      </w:r>
    </w:p>
    <w:p w14:paraId="62D24E30" w14:textId="3E37118A" w:rsidR="00070F9D" w:rsidRPr="00E26EA8" w:rsidRDefault="007E785B" w:rsidP="00E5068A">
      <w:pPr>
        <w:pStyle w:val="Paragrafoelenco"/>
        <w:numPr>
          <w:ilvl w:val="0"/>
          <w:numId w:val="4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escluse dal turno notturno</w:t>
      </w:r>
      <w:r w:rsidR="00F06C9B" w:rsidRPr="00E26EA8">
        <w:rPr>
          <w:rFonts w:asciiTheme="minorHAnsi" w:hAnsiTheme="minorHAnsi" w:cstheme="minorHAnsi"/>
          <w:sz w:val="24"/>
          <w:szCs w:val="24"/>
        </w:rPr>
        <w:t xml:space="preserve"> le donne dall'inizio dello stato di gravidanza e nel periodo di allattamento fino ad un anno di vita del bambino, può essere inoltre escluso a richiesta </w:t>
      </w:r>
      <w:r w:rsidR="00140692" w:rsidRPr="00E26EA8">
        <w:rPr>
          <w:rFonts w:asciiTheme="minorHAnsi" w:hAnsiTheme="minorHAnsi" w:cstheme="minorHAnsi"/>
          <w:sz w:val="24"/>
          <w:szCs w:val="24"/>
        </w:rPr>
        <w:t>i dipendenti</w:t>
      </w:r>
      <w:r w:rsidR="0047387A" w:rsidRPr="00E26EA8">
        <w:rPr>
          <w:rFonts w:asciiTheme="minorHAnsi" w:hAnsiTheme="minorHAnsi" w:cstheme="minorHAnsi"/>
          <w:sz w:val="24"/>
          <w:szCs w:val="24"/>
        </w:rPr>
        <w:t xml:space="preserve"> che</w:t>
      </w:r>
      <w:r w:rsidR="00F06C9B" w:rsidRPr="00E26EA8">
        <w:rPr>
          <w:rFonts w:asciiTheme="minorHAnsi" w:hAnsiTheme="minorHAnsi" w:cstheme="minorHAnsi"/>
          <w:sz w:val="24"/>
          <w:szCs w:val="24"/>
        </w:rPr>
        <w:t>:</w:t>
      </w:r>
    </w:p>
    <w:p w14:paraId="57DD31D1"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beneficino delle tutele connesse alla maternità o paternità di cui al D.Lgs. n. 151/2001; </w:t>
      </w:r>
    </w:p>
    <w:p w14:paraId="5BCD0C65"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assistano familiari o siano portatori di handicap ai sensi della L. n. 104/1992; 46 </w:t>
      </w:r>
    </w:p>
    <w:p w14:paraId="07B8F21F"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siano inseriti in progetti terapeutici di recupero di cui all’art. 44; </w:t>
      </w:r>
    </w:p>
    <w:p w14:paraId="5D2D4C8D"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si trovino in situazione di necessità connesse alla frequenza dei propri figli di asili nido, scuole materne e scuole primarie; </w:t>
      </w:r>
    </w:p>
    <w:p w14:paraId="0C2E6511" w14:textId="1408CBF4"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siano impegnati in attività di volontariato in base alle disposizioni di legge vigenti</w:t>
      </w:r>
      <w:r w:rsidR="00140692" w:rsidRPr="00E26EA8">
        <w:rPr>
          <w:rFonts w:asciiTheme="minorHAnsi" w:hAnsiTheme="minorHAnsi" w:cstheme="minorHAnsi"/>
          <w:sz w:val="24"/>
          <w:szCs w:val="24"/>
        </w:rPr>
        <w:t>;</w:t>
      </w:r>
    </w:p>
    <w:p w14:paraId="79512D84" w14:textId="19AE1F5F" w:rsidR="00140692" w:rsidRPr="00E26EA8" w:rsidRDefault="00140692"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sia prossimo alla pensione.</w:t>
      </w:r>
    </w:p>
    <w:p w14:paraId="1A6DCAC8" w14:textId="489A916A" w:rsidR="00883F67" w:rsidRPr="00E26EA8" w:rsidRDefault="00883F67" w:rsidP="00883F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jc w:val="both"/>
        <w:rPr>
          <w:rFonts w:asciiTheme="minorHAnsi" w:hAnsiTheme="minorHAnsi" w:cstheme="minorHAnsi"/>
          <w:sz w:val="24"/>
          <w:szCs w:val="24"/>
        </w:rPr>
      </w:pPr>
      <w:r w:rsidRPr="00E26EA8">
        <w:rPr>
          <w:rFonts w:asciiTheme="minorHAnsi" w:hAnsiTheme="minorHAnsi" w:cstheme="minorHAnsi"/>
          <w:sz w:val="24"/>
          <w:szCs w:val="24"/>
        </w:rPr>
        <w:lastRenderedPageBreak/>
        <w:t>Compatibilmente con le esigenze di servizio</w:t>
      </w:r>
      <w:r w:rsidR="00BC3A6E" w:rsidRPr="00E26EA8">
        <w:rPr>
          <w:rFonts w:asciiTheme="minorHAnsi" w:hAnsiTheme="minorHAnsi" w:cstheme="minorHAnsi"/>
          <w:sz w:val="24"/>
          <w:szCs w:val="24"/>
        </w:rPr>
        <w:t>,</w:t>
      </w:r>
      <w:r w:rsidRPr="00E26EA8">
        <w:rPr>
          <w:rFonts w:asciiTheme="minorHAnsi" w:hAnsiTheme="minorHAnsi" w:cstheme="minorHAnsi"/>
          <w:sz w:val="24"/>
          <w:szCs w:val="24"/>
        </w:rPr>
        <w:t xml:space="preserve"> nella individuazione del personale assegnato ai turni notturni si tiene conto delle disponibilità individuali.</w:t>
      </w:r>
    </w:p>
    <w:p w14:paraId="5B1567D9" w14:textId="326EE82C" w:rsidR="00C91904" w:rsidRPr="00E26EA8" w:rsidRDefault="00C91904" w:rsidP="005C149E">
      <w:pPr>
        <w:pStyle w:val="Paragrafoelenco"/>
        <w:numPr>
          <w:ilvl w:val="0"/>
          <w:numId w:val="49"/>
        </w:numPr>
        <w:autoSpaceDE/>
        <w:autoSpaceDN/>
        <w:spacing w:before="120" w:after="120"/>
        <w:ind w:hanging="218"/>
        <w:jc w:val="both"/>
        <w:rPr>
          <w:rFonts w:asciiTheme="minorHAnsi" w:hAnsiTheme="minorHAnsi" w:cstheme="minorHAnsi"/>
          <w:sz w:val="24"/>
          <w:szCs w:val="24"/>
        </w:rPr>
      </w:pPr>
      <w:r w:rsidRPr="00E26EA8">
        <w:rPr>
          <w:rFonts w:asciiTheme="minorHAnsi" w:hAnsiTheme="minorHAnsi" w:cstheme="minorHAnsi"/>
          <w:sz w:val="24"/>
          <w:szCs w:val="24"/>
        </w:rPr>
        <w:t>Per i lavoratori turnisti che abbiano prestato la propria attività in una giornata festiva infrasettimanale, possono optare per un numero equivalente di ore di riposo compensativo in luogo della corresponsione dell’indennità di turno, resta inteso che anche in caso di fruizione del riposo compensativo è computato figurativamente a carico del Fondo l’onere relativo alla predetta indennità di turno</w:t>
      </w:r>
      <w:r w:rsidR="00070F9D" w:rsidRPr="00E26EA8">
        <w:rPr>
          <w:rFonts w:asciiTheme="minorHAnsi" w:hAnsiTheme="minorHAnsi" w:cstheme="minorHAnsi"/>
          <w:sz w:val="24"/>
          <w:szCs w:val="24"/>
        </w:rPr>
        <w:t>.</w:t>
      </w:r>
    </w:p>
    <w:p w14:paraId="1D4BA8C1" w14:textId="77777777" w:rsidR="00C91904" w:rsidRPr="00E26EA8" w:rsidRDefault="00C91904" w:rsidP="00EA267C">
      <w:pPr>
        <w:autoSpaceDE/>
        <w:autoSpaceDN/>
        <w:spacing w:before="120" w:after="120"/>
        <w:jc w:val="both"/>
        <w:rPr>
          <w:rFonts w:asciiTheme="minorHAnsi" w:hAnsiTheme="minorHAnsi" w:cstheme="minorHAnsi"/>
          <w:sz w:val="24"/>
          <w:szCs w:val="24"/>
        </w:rPr>
      </w:pPr>
    </w:p>
    <w:p w14:paraId="069BA0A9" w14:textId="2204A2C0" w:rsidR="00EA267C" w:rsidRPr="00E26EA8" w:rsidRDefault="005E4D84" w:rsidP="0008089B">
      <w:pPr>
        <w:pStyle w:val="Titolo2"/>
      </w:pPr>
      <w:bookmarkStart w:id="70" w:name="_Toc219216124"/>
      <w:r w:rsidRPr="00E26EA8">
        <w:t xml:space="preserve">Art. </w:t>
      </w:r>
      <w:r w:rsidR="0008089B">
        <w:t>26</w:t>
      </w:r>
      <w:r w:rsidRPr="00E26EA8">
        <w:t xml:space="preserve"> - Criteri generali per la determinazione della retribuzione di risultato dei titolari di </w:t>
      </w:r>
      <w:r w:rsidR="00882808" w:rsidRPr="00E26EA8">
        <w:t>incarichi di Elevata Qualificazione</w:t>
      </w:r>
      <w:bookmarkEnd w:id="70"/>
    </w:p>
    <w:p w14:paraId="38073A2C" w14:textId="41F7B6CB" w:rsidR="00EA267C" w:rsidRPr="00E26EA8" w:rsidRDefault="007C72AA" w:rsidP="005C149E">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w:t>
      </w:r>
      <w:r w:rsidR="005E4D84" w:rsidRPr="00E26EA8">
        <w:rPr>
          <w:rFonts w:asciiTheme="minorHAnsi" w:hAnsiTheme="minorHAnsi" w:cstheme="minorHAnsi"/>
          <w:sz w:val="24"/>
          <w:szCs w:val="24"/>
        </w:rPr>
        <w:t>n base a quanto previsto dall’art. 1</w:t>
      </w:r>
      <w:r w:rsidR="00882808" w:rsidRPr="00E26EA8">
        <w:rPr>
          <w:rFonts w:asciiTheme="minorHAnsi" w:hAnsiTheme="minorHAnsi" w:cstheme="minorHAnsi"/>
          <w:sz w:val="24"/>
          <w:szCs w:val="24"/>
        </w:rPr>
        <w:t xml:space="preserve">6 e successivi </w:t>
      </w:r>
      <w:r w:rsidR="005E4D84" w:rsidRPr="00E26EA8">
        <w:rPr>
          <w:rFonts w:asciiTheme="minorHAnsi" w:hAnsiTheme="minorHAnsi" w:cstheme="minorHAnsi"/>
          <w:sz w:val="24"/>
          <w:szCs w:val="24"/>
        </w:rPr>
        <w:t xml:space="preserve">del CCNL, viene destinata alla retribuzione di risultato dei titolari di </w:t>
      </w:r>
      <w:r w:rsidR="00882808" w:rsidRPr="00E26EA8">
        <w:rPr>
          <w:rFonts w:asciiTheme="minorHAnsi" w:hAnsiTheme="minorHAnsi" w:cstheme="minorHAnsi"/>
          <w:sz w:val="24"/>
          <w:szCs w:val="24"/>
        </w:rPr>
        <w:t xml:space="preserve">Incarichi di Elevata Qualificazione </w:t>
      </w:r>
      <w:r w:rsidR="005E4D84" w:rsidRPr="00E26EA8">
        <w:rPr>
          <w:rFonts w:asciiTheme="minorHAnsi" w:hAnsiTheme="minorHAnsi" w:cstheme="minorHAnsi"/>
          <w:sz w:val="24"/>
          <w:szCs w:val="24"/>
        </w:rPr>
        <w:t xml:space="preserve">una quota pari </w:t>
      </w:r>
      <w:r w:rsidR="00C43EEA" w:rsidRPr="00E26EA8">
        <w:rPr>
          <w:rFonts w:asciiTheme="minorHAnsi" w:hAnsiTheme="minorHAnsi" w:cstheme="minorHAnsi"/>
          <w:sz w:val="24"/>
          <w:szCs w:val="24"/>
        </w:rPr>
        <w:t>al</w:t>
      </w:r>
      <w:r w:rsidR="005E4D84" w:rsidRPr="00E26EA8">
        <w:rPr>
          <w:rFonts w:asciiTheme="minorHAnsi" w:hAnsiTheme="minorHAnsi" w:cstheme="minorHAnsi"/>
          <w:sz w:val="24"/>
          <w:szCs w:val="24"/>
        </w:rPr>
        <w:t xml:space="preserve"> 15% delle risorse complessivamente finalizzate all’erogazione della retribuzione di posizione e di risultato di tutt</w:t>
      </w:r>
      <w:r w:rsidR="00882808" w:rsidRPr="00E26EA8">
        <w:rPr>
          <w:rFonts w:asciiTheme="minorHAnsi" w:hAnsiTheme="minorHAnsi" w:cstheme="minorHAnsi"/>
          <w:sz w:val="24"/>
          <w:szCs w:val="24"/>
        </w:rPr>
        <w:t>i gli Incarichi di Elevata Qualificazione</w:t>
      </w:r>
      <w:r w:rsidR="005E4D84" w:rsidRPr="00E26EA8">
        <w:rPr>
          <w:rFonts w:asciiTheme="minorHAnsi" w:hAnsiTheme="minorHAnsi" w:cstheme="minorHAnsi"/>
          <w:sz w:val="24"/>
          <w:szCs w:val="24"/>
        </w:rPr>
        <w:t xml:space="preserve"> assegnat</w:t>
      </w:r>
      <w:r w:rsidR="00882808" w:rsidRPr="00E26EA8">
        <w:rPr>
          <w:rFonts w:asciiTheme="minorHAnsi" w:hAnsiTheme="minorHAnsi" w:cstheme="minorHAnsi"/>
          <w:sz w:val="24"/>
          <w:szCs w:val="24"/>
        </w:rPr>
        <w:t>i</w:t>
      </w:r>
      <w:r w:rsidR="005E4D84" w:rsidRPr="00E26EA8">
        <w:rPr>
          <w:rFonts w:asciiTheme="minorHAnsi" w:hAnsiTheme="minorHAnsi" w:cstheme="minorHAnsi"/>
          <w:sz w:val="24"/>
          <w:szCs w:val="24"/>
        </w:rPr>
        <w:t>. I risparmi, realizzati per gli effetti applicativi della correlazione</w:t>
      </w:r>
      <w:r w:rsidR="000C6C8B" w:rsidRPr="00E26EA8">
        <w:rPr>
          <w:rFonts w:asciiTheme="minorHAnsi" w:hAnsiTheme="minorHAnsi" w:cstheme="minorHAnsi"/>
          <w:sz w:val="24"/>
          <w:szCs w:val="24"/>
        </w:rPr>
        <w:t xml:space="preserve"> </w:t>
      </w:r>
      <w:r w:rsidR="005E4D84" w:rsidRPr="00E26EA8">
        <w:rPr>
          <w:rFonts w:asciiTheme="minorHAnsi" w:hAnsiTheme="minorHAnsi" w:cstheme="minorHAnsi"/>
          <w:sz w:val="24"/>
          <w:szCs w:val="24"/>
        </w:rPr>
        <w:t xml:space="preserve">tra retribuzione di risultato e compensi previsti da disposizioni di legge per i titolari di </w:t>
      </w:r>
      <w:r w:rsidR="00185037" w:rsidRPr="00E26EA8">
        <w:rPr>
          <w:rFonts w:asciiTheme="minorHAnsi" w:hAnsiTheme="minorHAnsi" w:cstheme="minorHAnsi"/>
          <w:sz w:val="24"/>
          <w:szCs w:val="24"/>
        </w:rPr>
        <w:t>Incarichi di Elevata Qualificazione</w:t>
      </w:r>
      <w:r w:rsidR="005E4D84" w:rsidRPr="00E26EA8">
        <w:rPr>
          <w:rFonts w:asciiTheme="minorHAnsi" w:hAnsiTheme="minorHAnsi" w:cstheme="minorHAnsi"/>
          <w:sz w:val="24"/>
          <w:szCs w:val="24"/>
        </w:rPr>
        <w:t>, alimentano la disponib</w:t>
      </w:r>
      <w:r w:rsidR="000C6C8B" w:rsidRPr="00E26EA8">
        <w:rPr>
          <w:rFonts w:asciiTheme="minorHAnsi" w:hAnsiTheme="minorHAnsi" w:cstheme="minorHAnsi"/>
          <w:sz w:val="24"/>
          <w:szCs w:val="24"/>
        </w:rPr>
        <w:t xml:space="preserve">ilità delle risorse finalizzate </w:t>
      </w:r>
      <w:r w:rsidR="005E4D84" w:rsidRPr="00E26EA8">
        <w:rPr>
          <w:rFonts w:asciiTheme="minorHAnsi" w:hAnsiTheme="minorHAnsi" w:cstheme="minorHAnsi"/>
          <w:sz w:val="24"/>
          <w:szCs w:val="24"/>
        </w:rPr>
        <w:t xml:space="preserve">all’erogazione della retribuzione di risultato </w:t>
      </w:r>
      <w:r w:rsidR="000C6C8B" w:rsidRPr="00E26EA8">
        <w:rPr>
          <w:rFonts w:asciiTheme="minorHAnsi" w:hAnsiTheme="minorHAnsi" w:cstheme="minorHAnsi"/>
          <w:sz w:val="24"/>
          <w:szCs w:val="24"/>
        </w:rPr>
        <w:t>complessive</w:t>
      </w:r>
      <w:r w:rsidR="00105079" w:rsidRPr="00E26EA8">
        <w:rPr>
          <w:rFonts w:asciiTheme="minorHAnsi" w:hAnsiTheme="minorHAnsi" w:cstheme="minorHAnsi"/>
          <w:sz w:val="24"/>
          <w:szCs w:val="24"/>
        </w:rPr>
        <w:t xml:space="preserve"> dell’anno di riferimento, così come anche qualsiasi risparmio </w:t>
      </w:r>
      <w:r w:rsidR="00836605" w:rsidRPr="00E26EA8">
        <w:rPr>
          <w:rFonts w:asciiTheme="minorHAnsi" w:hAnsiTheme="minorHAnsi" w:cstheme="minorHAnsi"/>
          <w:sz w:val="24"/>
          <w:szCs w:val="24"/>
        </w:rPr>
        <w:t>n</w:t>
      </w:r>
      <w:r w:rsidR="00112AE7" w:rsidRPr="00E26EA8">
        <w:rPr>
          <w:rFonts w:asciiTheme="minorHAnsi" w:hAnsiTheme="minorHAnsi" w:cstheme="minorHAnsi"/>
          <w:sz w:val="24"/>
          <w:szCs w:val="24"/>
        </w:rPr>
        <w:t xml:space="preserve">ell’anno </w:t>
      </w:r>
      <w:r w:rsidR="00105079" w:rsidRPr="00E26EA8">
        <w:rPr>
          <w:rFonts w:asciiTheme="minorHAnsi" w:hAnsiTheme="minorHAnsi" w:cstheme="minorHAnsi"/>
          <w:sz w:val="24"/>
          <w:szCs w:val="24"/>
        </w:rPr>
        <w:t>derivante dal finanziamento delle indennità di posizione</w:t>
      </w:r>
      <w:r w:rsidR="005E4D84" w:rsidRPr="00E26EA8">
        <w:rPr>
          <w:rFonts w:asciiTheme="minorHAnsi" w:hAnsiTheme="minorHAnsi" w:cstheme="minorHAnsi"/>
          <w:sz w:val="24"/>
          <w:szCs w:val="24"/>
        </w:rPr>
        <w:t>.</w:t>
      </w:r>
    </w:p>
    <w:p w14:paraId="6E2B3893" w14:textId="36D3CAAE" w:rsidR="00EA267C" w:rsidRPr="00E26EA8" w:rsidRDefault="005E4D84" w:rsidP="005C149E">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La misura della retribuzione di risultato d</w:t>
      </w:r>
      <w:r w:rsidR="00882808" w:rsidRPr="00E26EA8">
        <w:rPr>
          <w:rFonts w:asciiTheme="minorHAnsi" w:hAnsiTheme="minorHAnsi" w:cstheme="minorHAnsi"/>
          <w:sz w:val="24"/>
          <w:szCs w:val="24"/>
        </w:rPr>
        <w:t>egli</w:t>
      </w:r>
      <w:r w:rsidRPr="00E26EA8">
        <w:rPr>
          <w:rFonts w:asciiTheme="minorHAnsi" w:hAnsiTheme="minorHAnsi" w:cstheme="minorHAnsi"/>
          <w:sz w:val="24"/>
          <w:szCs w:val="24"/>
        </w:rPr>
        <w:t xml:space="preserve"> </w:t>
      </w:r>
      <w:r w:rsidR="00882808" w:rsidRPr="00E26EA8">
        <w:rPr>
          <w:rFonts w:asciiTheme="minorHAnsi" w:hAnsiTheme="minorHAnsi" w:cstheme="minorHAnsi"/>
          <w:sz w:val="24"/>
          <w:szCs w:val="24"/>
        </w:rPr>
        <w:t>Incarichi di Elevata Qualificazione</w:t>
      </w:r>
      <w:r w:rsidRPr="00E26EA8">
        <w:rPr>
          <w:rFonts w:asciiTheme="minorHAnsi" w:hAnsiTheme="minorHAnsi" w:cstheme="minorHAnsi"/>
          <w:sz w:val="24"/>
          <w:szCs w:val="24"/>
        </w:rPr>
        <w:t xml:space="preserve"> è determinata nel seguente modo:</w:t>
      </w:r>
    </w:p>
    <w:p w14:paraId="58CD6572" w14:textId="1E433FAE" w:rsidR="00EA267C" w:rsidRPr="00E26EA8" w:rsidRDefault="000C6C8B">
      <w:pPr>
        <w:pStyle w:val="Paragrafoelenco"/>
        <w:numPr>
          <w:ilvl w:val="0"/>
          <w:numId w:val="44"/>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P</w:t>
      </w:r>
      <w:r w:rsidR="005E4D84" w:rsidRPr="00E26EA8">
        <w:rPr>
          <w:rFonts w:asciiTheme="minorHAnsi" w:hAnsiTheme="minorHAnsi" w:cstheme="minorHAnsi"/>
          <w:sz w:val="24"/>
          <w:szCs w:val="24"/>
        </w:rPr>
        <w:t xml:space="preserve">roporzionalmente al punteggio </w:t>
      </w:r>
      <w:r w:rsidR="00F31576" w:rsidRPr="00E26EA8">
        <w:rPr>
          <w:rFonts w:asciiTheme="minorHAnsi" w:hAnsiTheme="minorHAnsi" w:cstheme="minorHAnsi"/>
          <w:sz w:val="24"/>
          <w:szCs w:val="24"/>
        </w:rPr>
        <w:t xml:space="preserve">di valutazione annuale </w:t>
      </w:r>
      <w:r w:rsidR="005E4D84" w:rsidRPr="00E26EA8">
        <w:rPr>
          <w:rFonts w:asciiTheme="minorHAnsi" w:hAnsiTheme="minorHAnsi" w:cstheme="minorHAnsi"/>
          <w:sz w:val="24"/>
          <w:szCs w:val="24"/>
        </w:rPr>
        <w:t>ottenuto</w:t>
      </w:r>
      <w:r w:rsidR="00A54EB5">
        <w:rPr>
          <w:rFonts w:asciiTheme="minorHAnsi" w:hAnsiTheme="minorHAnsi" w:cstheme="minorHAnsi"/>
          <w:sz w:val="24"/>
          <w:szCs w:val="24"/>
        </w:rPr>
        <w:t>, proporzionato al tempo effettivo di lavoro (eventuali part time e mesi lavorati nell’anno),</w:t>
      </w:r>
      <w:r w:rsidRPr="00E26EA8">
        <w:rPr>
          <w:rFonts w:asciiTheme="minorHAnsi" w:hAnsiTheme="minorHAnsi" w:cstheme="minorHAnsi"/>
          <w:sz w:val="24"/>
          <w:szCs w:val="24"/>
        </w:rPr>
        <w:t xml:space="preserve"> in ragione del budget complessivo</w:t>
      </w:r>
      <w:r w:rsidR="00882808" w:rsidRPr="00E26EA8">
        <w:rPr>
          <w:rFonts w:asciiTheme="minorHAnsi" w:hAnsiTheme="minorHAnsi" w:cstheme="minorHAnsi"/>
          <w:sz w:val="24"/>
          <w:szCs w:val="24"/>
        </w:rPr>
        <w:t xml:space="preserve"> </w:t>
      </w:r>
      <w:r w:rsidRPr="00E26EA8">
        <w:rPr>
          <w:rFonts w:asciiTheme="minorHAnsi" w:hAnsiTheme="minorHAnsi" w:cstheme="minorHAnsi"/>
          <w:sz w:val="24"/>
          <w:szCs w:val="24"/>
        </w:rPr>
        <w:t>annuo stanziato;</w:t>
      </w:r>
    </w:p>
    <w:p w14:paraId="5A9211F4" w14:textId="1A535783" w:rsidR="00EA267C" w:rsidRPr="00E26EA8" w:rsidRDefault="000C6C8B">
      <w:pPr>
        <w:pStyle w:val="Paragrafoelenco"/>
        <w:numPr>
          <w:ilvl w:val="0"/>
          <w:numId w:val="44"/>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budget complessivo annuo stanziato</w:t>
      </w:r>
      <w:r w:rsidR="00105079" w:rsidRPr="00E26EA8">
        <w:rPr>
          <w:rFonts w:asciiTheme="minorHAnsi" w:hAnsiTheme="minorHAnsi" w:cstheme="minorHAnsi"/>
          <w:sz w:val="24"/>
          <w:szCs w:val="24"/>
        </w:rPr>
        <w:t>, nonchè ogni eventuale risparmio del budget dedicato alle EQ,</w:t>
      </w:r>
      <w:r w:rsidRPr="00E26EA8">
        <w:rPr>
          <w:rFonts w:asciiTheme="minorHAnsi" w:hAnsiTheme="minorHAnsi" w:cstheme="minorHAnsi"/>
          <w:sz w:val="24"/>
          <w:szCs w:val="24"/>
        </w:rPr>
        <w:t xml:space="preserve"> viene distribuito per intero</w:t>
      </w:r>
      <w:r w:rsidR="00105079" w:rsidRPr="00E26EA8">
        <w:rPr>
          <w:rFonts w:asciiTheme="minorHAnsi" w:hAnsiTheme="minorHAnsi" w:cstheme="minorHAnsi"/>
          <w:sz w:val="24"/>
          <w:szCs w:val="24"/>
        </w:rPr>
        <w:t xml:space="preserve"> nell’anno di riferimento</w:t>
      </w:r>
      <w:r w:rsidR="00726BF6" w:rsidRPr="00E26EA8">
        <w:rPr>
          <w:rFonts w:asciiTheme="minorHAnsi" w:hAnsiTheme="minorHAnsi" w:cstheme="minorHAnsi"/>
          <w:sz w:val="24"/>
          <w:szCs w:val="24"/>
        </w:rPr>
        <w:t>.</w:t>
      </w:r>
    </w:p>
    <w:p w14:paraId="105F60B4" w14:textId="6657BEB7" w:rsidR="00D87232" w:rsidRPr="002154B1" w:rsidRDefault="005C149E" w:rsidP="00D87232">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L’eventuale incremento delle risorse di cui all’art. 16, comma 6 (Retribuzione di posizione e retribuzione di risultato) attualmente destinate alla corresponsione della retribuzione di posizione e di risultato degli incarichi di Elevata Qualificazione, ove implicante, ai fini dell’osservanza dei limiti previsti dall’art. 23, comma 2, del D. Lgs. n. 75/2017, una riduzione delle risorse del Fondo di cui all’art. 79 del CCNL 16.11.2022, è oggetto di contrattazione</w:t>
      </w:r>
      <w:r w:rsidR="00973423" w:rsidRPr="00E26EA8">
        <w:rPr>
          <w:rFonts w:asciiTheme="minorHAnsi" w:hAnsiTheme="minorHAnsi" w:cstheme="minorHAnsi"/>
          <w:sz w:val="24"/>
          <w:szCs w:val="24"/>
        </w:rPr>
        <w:t>.</w:t>
      </w:r>
    </w:p>
    <w:p w14:paraId="62B34B09" w14:textId="0CECDE6F" w:rsidR="005E4D84" w:rsidRPr="00E26EA8" w:rsidRDefault="002154B1" w:rsidP="0008089B">
      <w:pPr>
        <w:pStyle w:val="Titolo2"/>
      </w:pPr>
      <w:bookmarkStart w:id="71" w:name="_Toc219216125"/>
      <w:r>
        <w:lastRenderedPageBreak/>
        <w:t>A</w:t>
      </w:r>
      <w:r w:rsidR="005E4D84" w:rsidRPr="00E26EA8">
        <w:t xml:space="preserve">rt. </w:t>
      </w:r>
      <w:r w:rsidR="0008089B">
        <w:t>27</w:t>
      </w:r>
      <w:r w:rsidR="005E4D84" w:rsidRPr="00E26EA8">
        <w:t xml:space="preserve">- Correlazione tra retribuzione di risultato e compensi previsti da disposizioni di legge per i titolari di </w:t>
      </w:r>
      <w:r w:rsidR="00185037" w:rsidRPr="00E26EA8">
        <w:t>Incarichi di Elevata Qualificazione</w:t>
      </w:r>
      <w:bookmarkEnd w:id="71"/>
    </w:p>
    <w:p w14:paraId="13527D20" w14:textId="7E56E111" w:rsidR="005E4D84" w:rsidRPr="00E26EA8" w:rsidRDefault="005E4D84" w:rsidP="0025715D">
      <w:pPr>
        <w:pStyle w:val="Paragrafoelenco"/>
        <w:keepNext/>
        <w:widowControl w:val="0"/>
        <w:numPr>
          <w:ilvl w:val="0"/>
          <w:numId w:val="22"/>
        </w:numPr>
        <w:adjustRightInd w:val="0"/>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 xml:space="preserve">La retribuzione di risultato spettante agli incaricati di </w:t>
      </w:r>
      <w:r w:rsidR="00882808" w:rsidRPr="00E26EA8">
        <w:rPr>
          <w:rFonts w:asciiTheme="minorHAnsi" w:hAnsiTheme="minorHAnsi" w:cstheme="minorHAnsi"/>
          <w:sz w:val="24"/>
          <w:szCs w:val="24"/>
        </w:rPr>
        <w:t>Incarichi di Elevata Qualificazione</w:t>
      </w:r>
      <w:r w:rsidR="00F31576"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sarà oggetto di riduzione nel caso in cui, nell’anno di valutazione della performance, tali dipendenti abbiano percepito ai sensi della specifica disciplina vigente, altri compensi tra quelli previsti, in modo esemplificativo e non esaustivo dall’art. </w:t>
      </w:r>
      <w:r w:rsidR="001E24A7" w:rsidRPr="00E26EA8">
        <w:rPr>
          <w:rFonts w:asciiTheme="minorHAnsi" w:hAnsiTheme="minorHAnsi" w:cstheme="minorHAnsi"/>
          <w:sz w:val="24"/>
          <w:szCs w:val="24"/>
        </w:rPr>
        <w:t>17</w:t>
      </w:r>
      <w:r w:rsidR="00081D83" w:rsidRPr="00E26EA8">
        <w:rPr>
          <w:rFonts w:asciiTheme="minorHAnsi" w:hAnsiTheme="minorHAnsi" w:cstheme="minorHAnsi"/>
          <w:sz w:val="24"/>
          <w:szCs w:val="24"/>
        </w:rPr>
        <w:t xml:space="preserve"> del </w:t>
      </w:r>
      <w:r w:rsidRPr="00E26EA8">
        <w:rPr>
          <w:rFonts w:asciiTheme="minorHAnsi" w:hAnsiTheme="minorHAnsi" w:cstheme="minorHAnsi"/>
          <w:sz w:val="24"/>
          <w:szCs w:val="24"/>
        </w:rPr>
        <w:t xml:space="preserve">CCNL, </w:t>
      </w:r>
      <w:r w:rsidR="00EE5AC8" w:rsidRPr="00E26EA8">
        <w:rPr>
          <w:rFonts w:asciiTheme="minorHAnsi" w:hAnsiTheme="minorHAnsi" w:cstheme="minorHAnsi"/>
          <w:sz w:val="24"/>
          <w:szCs w:val="24"/>
        </w:rPr>
        <w:t>se i compensi percepiti (al netto di oneri e IRAP) eguagliano o superano lo stipendio annuo del dipendente (comprensivo dell’indennità di posizione e al netto di oneri e IRAP), a cui si riferiscono, il risultato non viene erogato, mentre nelle altre casistiche la correlazione tra tali compensi e l’indennità di risultato viene definita secondo il seguente schema</w:t>
      </w:r>
      <w:r w:rsidR="00AA5326" w:rsidRPr="00E26EA8">
        <w:rPr>
          <w:rFonts w:asciiTheme="minorHAnsi" w:hAnsiTheme="minorHAnsi" w:cstheme="minorHAnsi"/>
          <w:sz w:val="24"/>
          <w:szCs w:val="24"/>
        </w:rPr>
        <w:t xml:space="preserve"> (i risparmi vanno utilizzati per aumentare le somme destinate </w:t>
      </w:r>
      <w:r w:rsidR="001E24A7" w:rsidRPr="00E26EA8">
        <w:rPr>
          <w:rFonts w:asciiTheme="minorHAnsi" w:hAnsiTheme="minorHAnsi" w:cstheme="minorHAnsi"/>
          <w:sz w:val="24"/>
          <w:szCs w:val="24"/>
        </w:rPr>
        <w:t>al budget della</w:t>
      </w:r>
      <w:r w:rsidR="00AA5326" w:rsidRPr="00E26EA8">
        <w:rPr>
          <w:rFonts w:asciiTheme="minorHAnsi" w:hAnsiTheme="minorHAnsi" w:cstheme="minorHAnsi"/>
          <w:sz w:val="24"/>
          <w:szCs w:val="24"/>
        </w:rPr>
        <w:t xml:space="preserve"> retribuzione di risultato</w:t>
      </w:r>
      <w:r w:rsidR="00DF09CE" w:rsidRPr="00E26EA8">
        <w:rPr>
          <w:rFonts w:asciiTheme="minorHAnsi" w:hAnsiTheme="minorHAnsi" w:cstheme="minorHAnsi"/>
          <w:sz w:val="24"/>
          <w:szCs w:val="24"/>
        </w:rPr>
        <w:t xml:space="preserve"> di tutti i Responsabili</w:t>
      </w:r>
      <w:r w:rsidR="00AA5326" w:rsidRPr="00E26EA8">
        <w:rPr>
          <w:rFonts w:asciiTheme="minorHAnsi" w:hAnsiTheme="minorHAnsi" w:cstheme="minorHAnsi"/>
          <w:sz w:val="24"/>
          <w:szCs w:val="24"/>
        </w:rPr>
        <w:t>)</w:t>
      </w:r>
      <w:r w:rsidRPr="00E26EA8">
        <w:rPr>
          <w:rFonts w:asciiTheme="minorHAnsi" w:hAnsiTheme="minorHAnsi" w:cstheme="minorHAnsi"/>
          <w:sz w:val="24"/>
          <w:szCs w:val="24"/>
        </w:rPr>
        <w:t>:</w:t>
      </w:r>
    </w:p>
    <w:p w14:paraId="67472443" w14:textId="77777777" w:rsidR="00A82CD0" w:rsidRPr="00E26EA8" w:rsidRDefault="00A82CD0" w:rsidP="00AA5326">
      <w:pPr>
        <w:pStyle w:val="Paragrafoelenco"/>
        <w:keepNext/>
        <w:tabs>
          <w:tab w:val="left" w:leader="dot" w:pos="7111"/>
          <w:tab w:val="left" w:pos="7377"/>
          <w:tab w:val="right" w:pos="8080"/>
        </w:tabs>
        <w:spacing w:before="120" w:after="120"/>
        <w:ind w:right="-7"/>
        <w:jc w:val="both"/>
        <w:rPr>
          <w:rFonts w:asciiTheme="minorHAnsi" w:hAnsiTheme="minorHAnsi" w:cstheme="minorHAnsi"/>
          <w:sz w:val="24"/>
          <w:szCs w:val="24"/>
        </w:rPr>
      </w:pPr>
    </w:p>
    <w:tbl>
      <w:tblPr>
        <w:tblStyle w:val="Grigliatabella"/>
        <w:tblW w:w="5000" w:type="pct"/>
        <w:jc w:val="center"/>
        <w:tblCellSpacing w:w="11" w:type="dxa"/>
        <w:tblLook w:val="01E0" w:firstRow="1" w:lastRow="1" w:firstColumn="1" w:lastColumn="1" w:noHBand="0" w:noVBand="0"/>
      </w:tblPr>
      <w:tblGrid>
        <w:gridCol w:w="1573"/>
        <w:gridCol w:w="2251"/>
        <w:gridCol w:w="851"/>
        <w:gridCol w:w="2573"/>
        <w:gridCol w:w="2664"/>
      </w:tblGrid>
      <w:tr w:rsidR="00CF40ED" w:rsidRPr="00E26EA8" w14:paraId="7C6B8212" w14:textId="77777777" w:rsidTr="003B1550">
        <w:trPr>
          <w:trHeight w:val="590"/>
          <w:tblCellSpacing w:w="11" w:type="dxa"/>
          <w:jc w:val="center"/>
        </w:trPr>
        <w:tc>
          <w:tcPr>
            <w:tcW w:w="3631" w:type="pct"/>
            <w:gridSpan w:val="4"/>
            <w:tcBorders>
              <w:top w:val="single" w:sz="4" w:space="0" w:color="auto"/>
              <w:left w:val="single" w:sz="4" w:space="0" w:color="auto"/>
              <w:bottom w:val="single" w:sz="4" w:space="0" w:color="auto"/>
              <w:right w:val="single" w:sz="4" w:space="0" w:color="auto"/>
            </w:tcBorders>
            <w:vAlign w:val="center"/>
            <w:hideMark/>
          </w:tcPr>
          <w:p w14:paraId="76E97FB8" w14:textId="6AB4D9C2"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Compensi </w:t>
            </w:r>
            <w:r w:rsidR="007C12AD" w:rsidRPr="00E26EA8">
              <w:rPr>
                <w:rFonts w:asciiTheme="minorHAnsi" w:hAnsiTheme="minorHAnsi" w:cstheme="minorHAnsi"/>
                <w:sz w:val="24"/>
                <w:szCs w:val="24"/>
              </w:rPr>
              <w:t xml:space="preserve">art. 20 del </w:t>
            </w:r>
            <w:r w:rsidRPr="00E26EA8">
              <w:rPr>
                <w:rFonts w:asciiTheme="minorHAnsi" w:hAnsiTheme="minorHAnsi" w:cstheme="minorHAnsi"/>
                <w:sz w:val="24"/>
                <w:szCs w:val="24"/>
              </w:rPr>
              <w:t xml:space="preserve">CCNL </w:t>
            </w:r>
            <w:r w:rsidR="007C12AD" w:rsidRPr="00E26EA8">
              <w:rPr>
                <w:rFonts w:asciiTheme="minorHAnsi" w:hAnsiTheme="minorHAnsi" w:cstheme="minorHAnsi"/>
                <w:sz w:val="24"/>
                <w:szCs w:val="24"/>
              </w:rPr>
              <w:t>2022</w:t>
            </w:r>
            <w:r w:rsidRPr="00E26EA8">
              <w:rPr>
                <w:rFonts w:asciiTheme="minorHAnsi" w:hAnsiTheme="minorHAnsi" w:cstheme="minorHAnsi"/>
                <w:sz w:val="24"/>
                <w:szCs w:val="24"/>
              </w:rPr>
              <w:t xml:space="preserve"> calcolati al </w:t>
            </w:r>
            <w:r w:rsidR="00EE5AC8" w:rsidRPr="00E26EA8">
              <w:rPr>
                <w:rFonts w:asciiTheme="minorHAnsi" w:hAnsiTheme="minorHAnsi" w:cstheme="minorHAnsi"/>
                <w:sz w:val="24"/>
                <w:szCs w:val="24"/>
              </w:rPr>
              <w:t>netto di oneri e IRAP</w:t>
            </w:r>
          </w:p>
        </w:tc>
        <w:tc>
          <w:tcPr>
            <w:tcW w:w="1336" w:type="pct"/>
            <w:tcBorders>
              <w:top w:val="single" w:sz="4" w:space="0" w:color="auto"/>
              <w:left w:val="single" w:sz="4" w:space="0" w:color="auto"/>
              <w:bottom w:val="single" w:sz="4" w:space="0" w:color="auto"/>
              <w:right w:val="single" w:sz="4" w:space="0" w:color="auto"/>
            </w:tcBorders>
            <w:hideMark/>
          </w:tcPr>
          <w:p w14:paraId="76D5A017"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Percentuale di abbattimento risultato</w:t>
            </w:r>
          </w:p>
        </w:tc>
      </w:tr>
      <w:tr w:rsidR="00CF40ED" w:rsidRPr="00E26EA8" w14:paraId="5AE58081"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4369E626"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fino a </w:t>
            </w:r>
          </w:p>
        </w:tc>
        <w:tc>
          <w:tcPr>
            <w:tcW w:w="1132" w:type="pct"/>
            <w:tcBorders>
              <w:top w:val="single" w:sz="4" w:space="0" w:color="auto"/>
              <w:left w:val="single" w:sz="4" w:space="0" w:color="auto"/>
              <w:bottom w:val="single" w:sz="4" w:space="0" w:color="auto"/>
              <w:right w:val="single" w:sz="4" w:space="0" w:color="auto"/>
            </w:tcBorders>
          </w:tcPr>
          <w:p w14:paraId="50AF1226" w14:textId="77777777" w:rsidR="00CF40ED" w:rsidRPr="00E26EA8" w:rsidRDefault="00CF40ED" w:rsidP="00EA5765">
            <w:pPr>
              <w:jc w:val="center"/>
              <w:rPr>
                <w:rFonts w:asciiTheme="minorHAnsi" w:hAnsiTheme="minorHAnsi" w:cstheme="minorHAnsi"/>
                <w:sz w:val="24"/>
                <w:szCs w:val="24"/>
              </w:rPr>
            </w:pPr>
          </w:p>
        </w:tc>
        <w:tc>
          <w:tcPr>
            <w:tcW w:w="421" w:type="pct"/>
            <w:tcBorders>
              <w:top w:val="single" w:sz="4" w:space="0" w:color="auto"/>
              <w:left w:val="single" w:sz="4" w:space="0" w:color="auto"/>
              <w:bottom w:val="single" w:sz="4" w:space="0" w:color="auto"/>
              <w:right w:val="single" w:sz="4" w:space="0" w:color="auto"/>
            </w:tcBorders>
          </w:tcPr>
          <w:p w14:paraId="67582D8B" w14:textId="77777777" w:rsidR="00CF40ED" w:rsidRPr="00E26EA8" w:rsidRDefault="00CF40ED" w:rsidP="00EA5765">
            <w:pPr>
              <w:jc w:val="center"/>
              <w:rPr>
                <w:rFonts w:asciiTheme="minorHAnsi" w:hAnsiTheme="minorHAnsi" w:cstheme="minorHAnsi"/>
                <w:sz w:val="24"/>
                <w:szCs w:val="24"/>
              </w:rPr>
            </w:pPr>
          </w:p>
        </w:tc>
        <w:tc>
          <w:tcPr>
            <w:tcW w:w="1261" w:type="pct"/>
            <w:tcBorders>
              <w:top w:val="single" w:sz="4" w:space="0" w:color="auto"/>
              <w:left w:val="single" w:sz="4" w:space="0" w:color="auto"/>
              <w:bottom w:val="single" w:sz="4" w:space="0" w:color="auto"/>
              <w:right w:val="single" w:sz="4" w:space="0" w:color="auto"/>
            </w:tcBorders>
            <w:hideMark/>
          </w:tcPr>
          <w:p w14:paraId="3CD8235C" w14:textId="75D9A904"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€ 2.</w:t>
            </w:r>
            <w:r w:rsidR="00DF09CE" w:rsidRPr="00E26EA8">
              <w:rPr>
                <w:rFonts w:asciiTheme="minorHAnsi" w:hAnsiTheme="minorHAnsi" w:cstheme="minorHAnsi"/>
                <w:sz w:val="24"/>
                <w:szCs w:val="24"/>
              </w:rPr>
              <w:t>0</w:t>
            </w:r>
            <w:r w:rsidRPr="00E26EA8">
              <w:rPr>
                <w:rFonts w:asciiTheme="minorHAnsi" w:hAnsiTheme="minorHAnsi" w:cstheme="minorHAnsi"/>
                <w:sz w:val="24"/>
                <w:szCs w:val="24"/>
              </w:rPr>
              <w:t>00</w:t>
            </w:r>
          </w:p>
        </w:tc>
        <w:tc>
          <w:tcPr>
            <w:tcW w:w="1336" w:type="pct"/>
            <w:tcBorders>
              <w:top w:val="single" w:sz="4" w:space="0" w:color="auto"/>
              <w:left w:val="single" w:sz="4" w:space="0" w:color="auto"/>
              <w:bottom w:val="single" w:sz="4" w:space="0" w:color="auto"/>
              <w:right w:val="single" w:sz="4" w:space="0" w:color="auto"/>
            </w:tcBorders>
            <w:hideMark/>
          </w:tcPr>
          <w:p w14:paraId="4AD14F8C"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0% </w:t>
            </w:r>
          </w:p>
        </w:tc>
      </w:tr>
      <w:tr w:rsidR="00CF40ED" w:rsidRPr="00E26EA8" w14:paraId="06B889C6"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317FBC1E" w14:textId="58EF2B31"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w:t>
            </w:r>
            <w:r w:rsidR="00CF40ED" w:rsidRPr="00E26EA8">
              <w:rPr>
                <w:rFonts w:asciiTheme="minorHAnsi" w:hAnsiTheme="minorHAnsi" w:cstheme="minorHAnsi"/>
                <w:sz w:val="24"/>
                <w:szCs w:val="24"/>
              </w:rPr>
              <w:t>a</w:t>
            </w:r>
          </w:p>
        </w:tc>
        <w:tc>
          <w:tcPr>
            <w:tcW w:w="1132" w:type="pct"/>
            <w:tcBorders>
              <w:top w:val="single" w:sz="4" w:space="0" w:color="auto"/>
              <w:left w:val="single" w:sz="4" w:space="0" w:color="auto"/>
              <w:bottom w:val="single" w:sz="4" w:space="0" w:color="auto"/>
              <w:right w:val="single" w:sz="4" w:space="0" w:color="auto"/>
            </w:tcBorders>
            <w:hideMark/>
          </w:tcPr>
          <w:p w14:paraId="0C6089EB" w14:textId="4451E689"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€ 2.</w:t>
            </w:r>
            <w:r w:rsidR="00DF09CE" w:rsidRPr="00E26EA8">
              <w:rPr>
                <w:rFonts w:asciiTheme="minorHAnsi" w:hAnsiTheme="minorHAnsi" w:cstheme="minorHAnsi"/>
                <w:sz w:val="24"/>
                <w:szCs w:val="24"/>
              </w:rPr>
              <w:t>0</w:t>
            </w:r>
            <w:r w:rsidRPr="00E26EA8">
              <w:rPr>
                <w:rFonts w:asciiTheme="minorHAnsi" w:hAnsiTheme="minorHAnsi" w:cstheme="minorHAnsi"/>
                <w:sz w:val="24"/>
                <w:szCs w:val="24"/>
              </w:rPr>
              <w:t>01</w:t>
            </w:r>
          </w:p>
        </w:tc>
        <w:tc>
          <w:tcPr>
            <w:tcW w:w="421" w:type="pct"/>
            <w:tcBorders>
              <w:top w:val="single" w:sz="4" w:space="0" w:color="auto"/>
              <w:left w:val="single" w:sz="4" w:space="0" w:color="auto"/>
              <w:bottom w:val="single" w:sz="4" w:space="0" w:color="auto"/>
              <w:right w:val="single" w:sz="4" w:space="0" w:color="auto"/>
            </w:tcBorders>
            <w:hideMark/>
          </w:tcPr>
          <w:p w14:paraId="6E97A6A1"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hideMark/>
          </w:tcPr>
          <w:p w14:paraId="4AE05969"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€ 4.000</w:t>
            </w:r>
          </w:p>
        </w:tc>
        <w:tc>
          <w:tcPr>
            <w:tcW w:w="1336" w:type="pct"/>
            <w:tcBorders>
              <w:top w:val="single" w:sz="4" w:space="0" w:color="auto"/>
              <w:left w:val="single" w:sz="4" w:space="0" w:color="auto"/>
              <w:bottom w:val="single" w:sz="4" w:space="0" w:color="auto"/>
              <w:right w:val="single" w:sz="4" w:space="0" w:color="auto"/>
            </w:tcBorders>
            <w:hideMark/>
          </w:tcPr>
          <w:p w14:paraId="1BD2F2C7" w14:textId="794C7E76"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20</w:t>
            </w:r>
            <w:r w:rsidR="00CF40ED" w:rsidRPr="00E26EA8">
              <w:rPr>
                <w:rFonts w:asciiTheme="minorHAnsi" w:hAnsiTheme="minorHAnsi" w:cstheme="minorHAnsi"/>
                <w:sz w:val="24"/>
                <w:szCs w:val="24"/>
              </w:rPr>
              <w:t>%</w:t>
            </w:r>
          </w:p>
        </w:tc>
      </w:tr>
      <w:tr w:rsidR="00CF40ED" w:rsidRPr="00E26EA8" w14:paraId="7F65E1F8"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708A1D5C" w14:textId="6C06D839"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w:t>
            </w:r>
            <w:r w:rsidR="00CF40ED" w:rsidRPr="00E26EA8">
              <w:rPr>
                <w:rFonts w:asciiTheme="minorHAnsi" w:hAnsiTheme="minorHAnsi" w:cstheme="minorHAnsi"/>
                <w:sz w:val="24"/>
                <w:szCs w:val="24"/>
              </w:rPr>
              <w:t>a</w:t>
            </w:r>
          </w:p>
        </w:tc>
        <w:tc>
          <w:tcPr>
            <w:tcW w:w="1132" w:type="pct"/>
            <w:tcBorders>
              <w:top w:val="single" w:sz="4" w:space="0" w:color="auto"/>
              <w:left w:val="single" w:sz="4" w:space="0" w:color="auto"/>
              <w:bottom w:val="single" w:sz="4" w:space="0" w:color="auto"/>
              <w:right w:val="single" w:sz="4" w:space="0" w:color="auto"/>
            </w:tcBorders>
            <w:hideMark/>
          </w:tcPr>
          <w:p w14:paraId="7D95479B"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€ 4.001</w:t>
            </w:r>
          </w:p>
        </w:tc>
        <w:tc>
          <w:tcPr>
            <w:tcW w:w="421" w:type="pct"/>
            <w:tcBorders>
              <w:top w:val="single" w:sz="4" w:space="0" w:color="auto"/>
              <w:left w:val="single" w:sz="4" w:space="0" w:color="auto"/>
              <w:bottom w:val="single" w:sz="4" w:space="0" w:color="auto"/>
              <w:right w:val="single" w:sz="4" w:space="0" w:color="auto"/>
            </w:tcBorders>
            <w:hideMark/>
          </w:tcPr>
          <w:p w14:paraId="62E908CE"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hideMark/>
          </w:tcPr>
          <w:p w14:paraId="2103BEA6"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€ 6.000</w:t>
            </w:r>
          </w:p>
        </w:tc>
        <w:tc>
          <w:tcPr>
            <w:tcW w:w="1336" w:type="pct"/>
            <w:tcBorders>
              <w:top w:val="single" w:sz="4" w:space="0" w:color="auto"/>
              <w:left w:val="single" w:sz="4" w:space="0" w:color="auto"/>
              <w:bottom w:val="single" w:sz="4" w:space="0" w:color="auto"/>
              <w:right w:val="single" w:sz="4" w:space="0" w:color="auto"/>
            </w:tcBorders>
            <w:hideMark/>
          </w:tcPr>
          <w:p w14:paraId="27B5AACA" w14:textId="2C54815E"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40</w:t>
            </w:r>
            <w:r w:rsidR="00CF40ED" w:rsidRPr="00E26EA8">
              <w:rPr>
                <w:rFonts w:asciiTheme="minorHAnsi" w:hAnsiTheme="minorHAnsi" w:cstheme="minorHAnsi"/>
                <w:sz w:val="24"/>
                <w:szCs w:val="24"/>
              </w:rPr>
              <w:t>%</w:t>
            </w:r>
          </w:p>
        </w:tc>
      </w:tr>
      <w:tr w:rsidR="00CF40ED" w:rsidRPr="00E26EA8" w14:paraId="51D7F3AD"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029AD817" w14:textId="283A3A4B"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da</w:t>
            </w:r>
          </w:p>
        </w:tc>
        <w:tc>
          <w:tcPr>
            <w:tcW w:w="1132" w:type="pct"/>
            <w:tcBorders>
              <w:top w:val="single" w:sz="4" w:space="0" w:color="auto"/>
              <w:left w:val="single" w:sz="4" w:space="0" w:color="auto"/>
              <w:bottom w:val="single" w:sz="4" w:space="0" w:color="auto"/>
              <w:right w:val="single" w:sz="4" w:space="0" w:color="auto"/>
            </w:tcBorders>
            <w:hideMark/>
          </w:tcPr>
          <w:p w14:paraId="673E68B3" w14:textId="78AD766A" w:rsidR="00A84F9B" w:rsidRPr="00E26EA8" w:rsidRDefault="00CF40ED" w:rsidP="009D5226">
            <w:pPr>
              <w:jc w:val="center"/>
              <w:rPr>
                <w:rFonts w:asciiTheme="minorHAnsi" w:hAnsiTheme="minorHAnsi" w:cstheme="minorHAnsi"/>
                <w:sz w:val="24"/>
                <w:szCs w:val="24"/>
              </w:rPr>
            </w:pPr>
            <w:r w:rsidRPr="00E26EA8">
              <w:rPr>
                <w:rFonts w:asciiTheme="minorHAnsi" w:hAnsiTheme="minorHAnsi" w:cstheme="minorHAnsi"/>
                <w:sz w:val="24"/>
                <w:szCs w:val="24"/>
              </w:rPr>
              <w:t>€ 6.00</w:t>
            </w:r>
            <w:r w:rsidR="009D5226" w:rsidRPr="00E26EA8">
              <w:rPr>
                <w:rFonts w:asciiTheme="minorHAnsi" w:hAnsiTheme="minorHAnsi" w:cstheme="minorHAnsi"/>
                <w:sz w:val="24"/>
                <w:szCs w:val="24"/>
              </w:rPr>
              <w:t>1</w:t>
            </w:r>
          </w:p>
          <w:p w14:paraId="3509FBF6" w14:textId="44F0DC40" w:rsidR="00CF40ED" w:rsidRPr="00E26EA8" w:rsidRDefault="00CF40ED" w:rsidP="00A84F9B">
            <w:pPr>
              <w:rPr>
                <w:rFonts w:asciiTheme="minorHAnsi" w:hAnsiTheme="minorHAnsi" w:cstheme="minorHAnsi"/>
                <w:sz w:val="24"/>
                <w:szCs w:val="24"/>
              </w:rPr>
            </w:pPr>
          </w:p>
        </w:tc>
        <w:tc>
          <w:tcPr>
            <w:tcW w:w="421" w:type="pct"/>
            <w:tcBorders>
              <w:top w:val="single" w:sz="4" w:space="0" w:color="auto"/>
              <w:left w:val="single" w:sz="4" w:space="0" w:color="auto"/>
              <w:bottom w:val="single" w:sz="4" w:space="0" w:color="auto"/>
              <w:right w:val="single" w:sz="4" w:space="0" w:color="auto"/>
            </w:tcBorders>
          </w:tcPr>
          <w:p w14:paraId="5A154BBE" w14:textId="31A4B061"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tcPr>
          <w:p w14:paraId="7E079DEA" w14:textId="5173C70B"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€ 8.000</w:t>
            </w:r>
          </w:p>
        </w:tc>
        <w:tc>
          <w:tcPr>
            <w:tcW w:w="1336" w:type="pct"/>
            <w:tcBorders>
              <w:top w:val="single" w:sz="4" w:space="0" w:color="auto"/>
              <w:left w:val="single" w:sz="4" w:space="0" w:color="auto"/>
              <w:bottom w:val="single" w:sz="4" w:space="0" w:color="auto"/>
              <w:right w:val="single" w:sz="4" w:space="0" w:color="auto"/>
            </w:tcBorders>
            <w:hideMark/>
          </w:tcPr>
          <w:p w14:paraId="05420C21" w14:textId="62C42653"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6</w:t>
            </w:r>
            <w:r w:rsidR="00CF40ED" w:rsidRPr="00E26EA8">
              <w:rPr>
                <w:rFonts w:asciiTheme="minorHAnsi" w:hAnsiTheme="minorHAnsi" w:cstheme="minorHAnsi"/>
                <w:sz w:val="24"/>
                <w:szCs w:val="24"/>
              </w:rPr>
              <w:t>0%</w:t>
            </w:r>
          </w:p>
        </w:tc>
      </w:tr>
      <w:tr w:rsidR="009D5226" w:rsidRPr="00E26EA8" w14:paraId="15100ABB" w14:textId="77777777" w:rsidTr="003B1550">
        <w:trPr>
          <w:trHeight w:val="386"/>
          <w:tblCellSpacing w:w="11" w:type="dxa"/>
          <w:jc w:val="center"/>
        </w:trPr>
        <w:tc>
          <w:tcPr>
            <w:tcW w:w="783" w:type="pct"/>
            <w:tcBorders>
              <w:top w:val="single" w:sz="4" w:space="0" w:color="auto"/>
              <w:left w:val="single" w:sz="4" w:space="0" w:color="auto"/>
              <w:bottom w:val="single" w:sz="4" w:space="0" w:color="auto"/>
              <w:right w:val="single" w:sz="4" w:space="0" w:color="auto"/>
            </w:tcBorders>
          </w:tcPr>
          <w:p w14:paraId="5B501253" w14:textId="7F67FFAC" w:rsidR="009D5226"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oltre</w:t>
            </w:r>
          </w:p>
        </w:tc>
        <w:tc>
          <w:tcPr>
            <w:tcW w:w="1132" w:type="pct"/>
            <w:tcBorders>
              <w:top w:val="single" w:sz="4" w:space="0" w:color="auto"/>
              <w:left w:val="single" w:sz="4" w:space="0" w:color="auto"/>
              <w:bottom w:val="single" w:sz="4" w:space="0" w:color="auto"/>
              <w:right w:val="single" w:sz="4" w:space="0" w:color="auto"/>
            </w:tcBorders>
          </w:tcPr>
          <w:p w14:paraId="29DBEF91" w14:textId="543BFA92" w:rsidR="00C90C32" w:rsidRPr="00E26EA8" w:rsidRDefault="009D5226" w:rsidP="00A33891">
            <w:pPr>
              <w:jc w:val="center"/>
              <w:rPr>
                <w:rFonts w:asciiTheme="minorHAnsi" w:hAnsiTheme="minorHAnsi" w:cstheme="minorHAnsi"/>
                <w:sz w:val="24"/>
                <w:szCs w:val="24"/>
              </w:rPr>
            </w:pPr>
            <w:r w:rsidRPr="00E26EA8">
              <w:rPr>
                <w:rFonts w:asciiTheme="minorHAnsi" w:hAnsiTheme="minorHAnsi" w:cstheme="minorHAnsi"/>
                <w:sz w:val="24"/>
                <w:szCs w:val="24"/>
              </w:rPr>
              <w:t>€ 8.000</w:t>
            </w:r>
          </w:p>
        </w:tc>
        <w:tc>
          <w:tcPr>
            <w:tcW w:w="421" w:type="pct"/>
            <w:tcBorders>
              <w:top w:val="single" w:sz="4" w:space="0" w:color="auto"/>
              <w:left w:val="single" w:sz="4" w:space="0" w:color="auto"/>
              <w:bottom w:val="single" w:sz="4" w:space="0" w:color="auto"/>
              <w:right w:val="single" w:sz="4" w:space="0" w:color="auto"/>
            </w:tcBorders>
          </w:tcPr>
          <w:p w14:paraId="7582595A" w14:textId="77777777" w:rsidR="009D5226" w:rsidRPr="00E26EA8" w:rsidRDefault="009D5226" w:rsidP="00EA5765">
            <w:pPr>
              <w:jc w:val="center"/>
              <w:rPr>
                <w:rFonts w:asciiTheme="minorHAnsi" w:hAnsiTheme="minorHAnsi" w:cstheme="minorHAnsi"/>
                <w:sz w:val="24"/>
                <w:szCs w:val="24"/>
              </w:rPr>
            </w:pPr>
          </w:p>
        </w:tc>
        <w:tc>
          <w:tcPr>
            <w:tcW w:w="1261" w:type="pct"/>
            <w:tcBorders>
              <w:top w:val="single" w:sz="4" w:space="0" w:color="auto"/>
              <w:left w:val="single" w:sz="4" w:space="0" w:color="auto"/>
              <w:bottom w:val="single" w:sz="4" w:space="0" w:color="auto"/>
              <w:right w:val="single" w:sz="4" w:space="0" w:color="auto"/>
            </w:tcBorders>
          </w:tcPr>
          <w:p w14:paraId="24AABD12" w14:textId="77777777" w:rsidR="009D5226" w:rsidRPr="00E26EA8" w:rsidRDefault="009D5226" w:rsidP="00EA5765">
            <w:pPr>
              <w:jc w:val="center"/>
              <w:rPr>
                <w:rFonts w:asciiTheme="minorHAnsi" w:hAnsiTheme="minorHAnsi" w:cstheme="minorHAnsi"/>
                <w:sz w:val="24"/>
                <w:szCs w:val="24"/>
              </w:rPr>
            </w:pPr>
          </w:p>
        </w:tc>
        <w:tc>
          <w:tcPr>
            <w:tcW w:w="1336" w:type="pct"/>
            <w:tcBorders>
              <w:top w:val="single" w:sz="4" w:space="0" w:color="auto"/>
              <w:left w:val="single" w:sz="4" w:space="0" w:color="auto"/>
              <w:bottom w:val="single" w:sz="4" w:space="0" w:color="auto"/>
              <w:right w:val="single" w:sz="4" w:space="0" w:color="auto"/>
            </w:tcBorders>
          </w:tcPr>
          <w:p w14:paraId="45241A41" w14:textId="05683C08" w:rsidR="009D5226"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80%</w:t>
            </w:r>
          </w:p>
        </w:tc>
      </w:tr>
    </w:tbl>
    <w:p w14:paraId="1B2D8C70" w14:textId="77777777" w:rsidR="005D6C28" w:rsidRDefault="005D6C28" w:rsidP="0008089B">
      <w:pPr>
        <w:pStyle w:val="Titolo2"/>
      </w:pPr>
      <w:bookmarkStart w:id="72" w:name="_Toc80249414"/>
      <w:bookmarkStart w:id="73" w:name="_Toc80249734"/>
      <w:bookmarkStart w:id="74" w:name="_Toc80250104"/>
      <w:bookmarkStart w:id="75" w:name="_Toc80250206"/>
      <w:bookmarkStart w:id="76" w:name="_Toc80250487"/>
      <w:bookmarkStart w:id="77" w:name="_Toc84223073"/>
      <w:bookmarkStart w:id="78" w:name="_Toc84398280"/>
      <w:bookmarkStart w:id="79" w:name="_Toc86064236"/>
      <w:bookmarkStart w:id="80" w:name="_Toc86460762"/>
      <w:bookmarkStart w:id="81" w:name="_Toc219216126"/>
    </w:p>
    <w:p w14:paraId="5FE99E18" w14:textId="0ED84DCE" w:rsidR="003B1550" w:rsidRPr="00E26EA8" w:rsidRDefault="003B1550" w:rsidP="0008089B">
      <w:pPr>
        <w:pStyle w:val="Titolo2"/>
      </w:pPr>
      <w:r w:rsidRPr="00E26EA8">
        <w:t xml:space="preserve">Art. </w:t>
      </w:r>
      <w:bookmarkEnd w:id="72"/>
      <w:bookmarkEnd w:id="73"/>
      <w:bookmarkEnd w:id="74"/>
      <w:bookmarkEnd w:id="75"/>
      <w:bookmarkEnd w:id="76"/>
      <w:bookmarkEnd w:id="77"/>
      <w:bookmarkEnd w:id="78"/>
      <w:bookmarkEnd w:id="79"/>
      <w:bookmarkEnd w:id="80"/>
      <w:r w:rsidR="0008089B">
        <w:t>28</w:t>
      </w:r>
      <w:r w:rsidRPr="00E26EA8">
        <w:t xml:space="preserve"> - </w:t>
      </w:r>
      <w:bookmarkStart w:id="82" w:name="_Toc80249415"/>
      <w:bookmarkStart w:id="83" w:name="_Toc80249735"/>
      <w:bookmarkStart w:id="84" w:name="_Toc80250105"/>
      <w:bookmarkStart w:id="85" w:name="_Toc80250207"/>
      <w:bookmarkStart w:id="86" w:name="_Toc80250488"/>
      <w:bookmarkStart w:id="87" w:name="_Toc84223074"/>
      <w:bookmarkStart w:id="88" w:name="_Toc84398281"/>
      <w:bookmarkStart w:id="89" w:name="_Toc86064237"/>
      <w:bookmarkStart w:id="90" w:name="_Toc86460763"/>
      <w:r w:rsidRPr="00E26EA8">
        <w:t>Rimborso spese a favore dei messi notificatori</w:t>
      </w:r>
      <w:bookmarkEnd w:id="81"/>
      <w:bookmarkEnd w:id="82"/>
      <w:bookmarkEnd w:id="83"/>
      <w:bookmarkEnd w:id="84"/>
      <w:bookmarkEnd w:id="85"/>
      <w:bookmarkEnd w:id="86"/>
      <w:bookmarkEnd w:id="87"/>
      <w:bookmarkEnd w:id="88"/>
      <w:bookmarkEnd w:id="89"/>
      <w:bookmarkEnd w:id="90"/>
    </w:p>
    <w:p w14:paraId="2062F808" w14:textId="77777777" w:rsidR="003B1550" w:rsidRPr="00E26EA8"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1. Le parti concordano che esistono le condizioni finanziarie per la destinazione di una quota parte del rimborso spese per ogni notificazione di atti dell’Amministrazione Finanziaria al fondo di cui all’art. 59 del CCNL, per essere finalizzata all’erogazione di incentivi di produttività a favore dei messi notificatori.</w:t>
      </w:r>
    </w:p>
    <w:p w14:paraId="0FD2014F" w14:textId="77777777" w:rsidR="003B1550" w:rsidRPr="00E26EA8"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2. All’incentivazione dei messi notificatori viene destinata la quota parte del 50% del rimborso spese effettuato dall’Amministrazione Finanziaria all’Ente, una volta che questo sia stato introitato e con esclusione delle eventuali spese postali resesi necessarie per le notifiche.</w:t>
      </w:r>
    </w:p>
    <w:p w14:paraId="702BEB2A" w14:textId="02D15989" w:rsidR="003B1550"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3. La liquidazione di tale incentivazione avverrà in un’unica soluzione annua ed i compensi saranno erogati tra i messi notificatori, per il 50% in proporzione alle notifiche effettuate per conto dell’Amministrazione Finanziaria, e per il restante 50% in proporzione al numero di notifiche effettuate complessivamente.</w:t>
      </w:r>
    </w:p>
    <w:p w14:paraId="5B37FC9D" w14:textId="77777777" w:rsidR="00AD054E" w:rsidRDefault="00AD054E" w:rsidP="00AD054E">
      <w:pPr>
        <w:rPr>
          <w:rFonts w:asciiTheme="minorHAnsi" w:hAnsiTheme="minorHAnsi" w:cstheme="minorHAnsi"/>
          <w:sz w:val="24"/>
          <w:szCs w:val="24"/>
        </w:rPr>
      </w:pPr>
    </w:p>
    <w:p w14:paraId="2BF44387" w14:textId="05B3D43E" w:rsidR="00AD054E" w:rsidRPr="00E26EA8" w:rsidRDefault="00AD054E" w:rsidP="0008089B">
      <w:pPr>
        <w:pStyle w:val="Titolo2"/>
      </w:pPr>
      <w:bookmarkStart w:id="91" w:name="_Toc219216127"/>
      <w:r w:rsidRPr="00E26EA8">
        <w:t xml:space="preserve">Art. </w:t>
      </w:r>
      <w:r w:rsidR="0008089B">
        <w:t>29</w:t>
      </w:r>
      <w:r w:rsidRPr="00E26EA8">
        <w:t xml:space="preserve"> – Trattamento economico del personale in distacco sindacale</w:t>
      </w:r>
      <w:bookmarkEnd w:id="91"/>
    </w:p>
    <w:p w14:paraId="54CF6F67" w14:textId="77777777" w:rsidR="00AD054E" w:rsidRPr="00E26EA8" w:rsidRDefault="00AD054E" w:rsidP="00AD05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Il trattamento economico del personale in distacco sindacale si compone, oltre che dello stipendio tabellare, di un elemento di garanzia della retribuzione, in una percentuale pari al </w:t>
      </w:r>
      <w:r w:rsidRPr="00494C07">
        <w:rPr>
          <w:rFonts w:asciiTheme="minorHAnsi" w:hAnsiTheme="minorHAnsi" w:cstheme="minorHAnsi"/>
          <w:sz w:val="24"/>
          <w:szCs w:val="24"/>
        </w:rPr>
        <w:t>60% delle voci retributive conseguite dall’interessato</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nell’ultimo anno solare di servizio che precede l’attivazione del distacco, corrisposte a</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carico del Fondo risorse decentrate di cui all’art. 79 del CCNL 16.11.2022, con</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esclusione delle voci di cui all’art. 59 (Fondo risorse decentrate: utilizzo), comma 2</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lett. c), lett. d), lett. f) limitatamente all’indennità di cui al secondo periodo, lett. g),</w:t>
      </w:r>
      <w:r w:rsidRPr="00E26EA8">
        <w:rPr>
          <w:rFonts w:asciiTheme="minorHAnsi" w:hAnsiTheme="minorHAnsi" w:cstheme="minorHAnsi"/>
          <w:sz w:val="24"/>
          <w:szCs w:val="24"/>
        </w:rPr>
        <w:t xml:space="preserve"> lett. h), lett. i), lett. k).</w:t>
      </w:r>
    </w:p>
    <w:p w14:paraId="34F1A8B2" w14:textId="69C2AA80" w:rsidR="00AD054E" w:rsidRPr="00E26EA8" w:rsidRDefault="00AD054E" w:rsidP="0008089B">
      <w:pPr>
        <w:pStyle w:val="Titolo2"/>
      </w:pPr>
      <w:bookmarkStart w:id="92" w:name="_Toc219216128"/>
      <w:r w:rsidRPr="00E26EA8">
        <w:lastRenderedPageBreak/>
        <w:t xml:space="preserve">Art. </w:t>
      </w:r>
      <w:r w:rsidR="0008089B">
        <w:t>30</w:t>
      </w:r>
      <w:r w:rsidRPr="00E26EA8">
        <w:t xml:space="preserve"> – Incentivazione ulteriore per il personale scolastico</w:t>
      </w:r>
      <w:bookmarkEnd w:id="92"/>
    </w:p>
    <w:p w14:paraId="35E18C2E" w14:textId="77777777" w:rsidR="00AD054E" w:rsidRPr="00E26EA8" w:rsidRDefault="00AD054E" w:rsidP="00AD054E">
      <w:pPr>
        <w:numPr>
          <w:ilvl w:val="0"/>
          <w:numId w:val="51"/>
        </w:numPr>
        <w:tabs>
          <w:tab w:val="left" w:leader="dot" w:pos="7111"/>
          <w:tab w:val="left" w:pos="7377"/>
          <w:tab w:val="right" w:pos="8080"/>
        </w:tabs>
        <w:spacing w:before="120" w:after="120"/>
        <w:ind w:left="426" w:right="-7"/>
        <w:jc w:val="both"/>
        <w:rPr>
          <w:rFonts w:asciiTheme="minorHAnsi" w:hAnsiTheme="minorHAnsi" w:cstheme="minorHAnsi"/>
          <w:sz w:val="24"/>
          <w:szCs w:val="24"/>
        </w:rPr>
      </w:pPr>
      <w:r w:rsidRPr="00E26EA8">
        <w:rPr>
          <w:rFonts w:asciiTheme="minorHAnsi" w:hAnsiTheme="minorHAnsi" w:cstheme="minorHAnsi"/>
          <w:sz w:val="24"/>
          <w:szCs w:val="24"/>
        </w:rPr>
        <w:t>Possono essere previsti incentivi economici per le attività ulteriori rispetto a quelle individuate nel calendario scolastico per il personale degli asili nido, delle scuole dell’infanzia, delle scuole gestite dagli enti locali e per il personale docente addetto al sostegno operante anche presso le scuole statali, tali attività vanno preventivamente definite e regolamentate a inizio anno</w:t>
      </w:r>
      <w:r>
        <w:rPr>
          <w:rFonts w:asciiTheme="minorHAnsi" w:hAnsiTheme="minorHAnsi" w:cstheme="minorHAnsi"/>
          <w:sz w:val="24"/>
          <w:szCs w:val="24"/>
        </w:rPr>
        <w:t>, nell’ambito di uno specifico progetto di performance</w:t>
      </w:r>
      <w:r w:rsidRPr="00E26EA8">
        <w:rPr>
          <w:rFonts w:asciiTheme="minorHAnsi" w:hAnsiTheme="minorHAnsi" w:cstheme="minorHAnsi"/>
          <w:sz w:val="24"/>
          <w:szCs w:val="24"/>
        </w:rPr>
        <w:t>.</w:t>
      </w:r>
    </w:p>
    <w:p w14:paraId="28CBA08C" w14:textId="77777777" w:rsidR="00AD054E" w:rsidRPr="00E26EA8" w:rsidRDefault="00AD054E" w:rsidP="00AD054E">
      <w:pPr>
        <w:autoSpaceDE/>
        <w:autoSpaceDN/>
        <w:rPr>
          <w:rFonts w:asciiTheme="minorHAnsi" w:hAnsiTheme="minorHAnsi" w:cstheme="minorHAnsi"/>
          <w:sz w:val="24"/>
          <w:szCs w:val="24"/>
        </w:rPr>
      </w:pPr>
    </w:p>
    <w:p w14:paraId="26DADA8D" w14:textId="5A0A4356" w:rsidR="00AD054E" w:rsidRPr="00E26EA8" w:rsidRDefault="00AD054E" w:rsidP="0008089B">
      <w:pPr>
        <w:pStyle w:val="Titolo2"/>
      </w:pPr>
      <w:bookmarkStart w:id="93" w:name="_Toc219216129"/>
      <w:r w:rsidRPr="00E26EA8">
        <w:t xml:space="preserve">Art. </w:t>
      </w:r>
      <w:r w:rsidR="0008089B">
        <w:t>31</w:t>
      </w:r>
      <w:r w:rsidRPr="00E26EA8">
        <w:t xml:space="preserve"> – Incentivazione del personale docente interno</w:t>
      </w:r>
      <w:bookmarkEnd w:id="93"/>
    </w:p>
    <w:p w14:paraId="34FF15D6" w14:textId="77777777" w:rsidR="00AD054E" w:rsidRPr="00E26EA8" w:rsidRDefault="00AD054E" w:rsidP="00AD054E">
      <w:pPr>
        <w:numPr>
          <w:ilvl w:val="0"/>
          <w:numId w:val="52"/>
        </w:numPr>
        <w:tabs>
          <w:tab w:val="left" w:leader="dot" w:pos="7111"/>
          <w:tab w:val="left" w:pos="7377"/>
          <w:tab w:val="right" w:pos="8080"/>
        </w:tabs>
        <w:spacing w:before="120" w:after="120"/>
        <w:ind w:left="426" w:right="-7" w:hanging="284"/>
        <w:jc w:val="both"/>
        <w:rPr>
          <w:rFonts w:asciiTheme="minorHAnsi" w:hAnsiTheme="minorHAnsi" w:cstheme="minorHAnsi"/>
          <w:sz w:val="24"/>
          <w:szCs w:val="24"/>
        </w:rPr>
      </w:pPr>
      <w:r w:rsidRPr="00E26EA8">
        <w:rPr>
          <w:rFonts w:asciiTheme="minorHAnsi" w:hAnsiTheme="minorHAnsi" w:cstheme="minorHAnsi"/>
          <w:sz w:val="24"/>
          <w:szCs w:val="24"/>
        </w:rPr>
        <w:t>Possono essere previsti incentivi economici a favore del personale utilizzato in attività di docenza ai sensi dell’art. 55 comma 8 del CCNL 2022 (Destinatari e processi della formazione), con relativi oneri a carico del Fondo di cui all’art 79 (Fondo risorse decentrate: costituzione), tali attività vanno preventivamente definite e regolamentate a inizio anno</w:t>
      </w:r>
      <w:r w:rsidRPr="00076A03">
        <w:rPr>
          <w:rFonts w:asciiTheme="minorHAnsi" w:hAnsiTheme="minorHAnsi" w:cstheme="minorHAnsi"/>
          <w:sz w:val="24"/>
          <w:szCs w:val="24"/>
        </w:rPr>
        <w:t xml:space="preserve"> </w:t>
      </w:r>
      <w:r>
        <w:rPr>
          <w:rFonts w:asciiTheme="minorHAnsi" w:hAnsiTheme="minorHAnsi" w:cstheme="minorHAnsi"/>
          <w:sz w:val="24"/>
          <w:szCs w:val="24"/>
        </w:rPr>
        <w:t>nell’ambito di uno specifico progetto di performance</w:t>
      </w:r>
      <w:r w:rsidRPr="00E26EA8">
        <w:rPr>
          <w:rFonts w:asciiTheme="minorHAnsi" w:hAnsiTheme="minorHAnsi" w:cstheme="minorHAnsi"/>
          <w:sz w:val="24"/>
          <w:szCs w:val="24"/>
        </w:rPr>
        <w:t>.</w:t>
      </w:r>
    </w:p>
    <w:p w14:paraId="54F3E710" w14:textId="77777777" w:rsidR="00AD054E" w:rsidRPr="00AD054E" w:rsidRDefault="00AD054E" w:rsidP="00AD054E">
      <w:pPr>
        <w:ind w:firstLine="708"/>
      </w:pPr>
    </w:p>
    <w:p w14:paraId="7BB484F2" w14:textId="56B898F9" w:rsidR="005E4D84" w:rsidRPr="00E26EA8" w:rsidRDefault="005E4D84" w:rsidP="00EA5765">
      <w:pPr>
        <w:pStyle w:val="Titolo1"/>
        <w:spacing w:before="120" w:after="120"/>
        <w:rPr>
          <w:rFonts w:asciiTheme="minorHAnsi" w:hAnsiTheme="minorHAnsi" w:cstheme="minorHAnsi"/>
          <w:szCs w:val="24"/>
        </w:rPr>
      </w:pPr>
      <w:bookmarkStart w:id="94" w:name="_Toc219216130"/>
      <w:r w:rsidRPr="00E26EA8">
        <w:rPr>
          <w:rFonts w:asciiTheme="minorHAnsi" w:hAnsiTheme="minorHAnsi" w:cstheme="minorHAnsi"/>
          <w:szCs w:val="24"/>
        </w:rPr>
        <w:lastRenderedPageBreak/>
        <w:t xml:space="preserve">Capo </w:t>
      </w:r>
      <w:r w:rsidR="00231619">
        <w:rPr>
          <w:rFonts w:asciiTheme="minorHAnsi" w:hAnsiTheme="minorHAnsi" w:cstheme="minorHAnsi"/>
          <w:szCs w:val="24"/>
        </w:rPr>
        <w:t>I</w:t>
      </w:r>
      <w:r w:rsidRPr="00E26EA8">
        <w:rPr>
          <w:rFonts w:asciiTheme="minorHAnsi" w:hAnsiTheme="minorHAnsi" w:cstheme="minorHAnsi"/>
          <w:szCs w:val="24"/>
        </w:rPr>
        <w:t>V Politiche sull’Orario di lavoro e Conciliazione vita-lavoro</w:t>
      </w:r>
      <w:bookmarkEnd w:id="94"/>
    </w:p>
    <w:p w14:paraId="2F8379F5" w14:textId="09D1C639" w:rsidR="005E4D84" w:rsidRPr="00E26EA8" w:rsidRDefault="005E4D84" w:rsidP="0008089B">
      <w:pPr>
        <w:pStyle w:val="Titolo2"/>
      </w:pPr>
      <w:bookmarkStart w:id="95" w:name="_Toc219216131"/>
      <w:r w:rsidRPr="00E26EA8">
        <w:t>Art.</w:t>
      </w:r>
      <w:r w:rsidR="00EA0BBC" w:rsidRPr="00E26EA8">
        <w:t xml:space="preserve"> 3</w:t>
      </w:r>
      <w:r w:rsidR="0008089B">
        <w:t>2</w:t>
      </w:r>
      <w:r w:rsidRPr="00E26EA8">
        <w:t xml:space="preserve"> </w:t>
      </w:r>
      <w:r w:rsidR="0013740A" w:rsidRPr="00E26EA8">
        <w:rPr>
          <w:lang w:val="it-IT"/>
        </w:rPr>
        <w:t xml:space="preserve">- </w:t>
      </w:r>
      <w:r w:rsidRPr="00E26EA8">
        <w:t>Principi e criteri per l’applicazione della flessibilità dell’orario di lavoro</w:t>
      </w:r>
      <w:bookmarkEnd w:id="95"/>
    </w:p>
    <w:p w14:paraId="7C402B18" w14:textId="04BE95F8"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 politiche degli orari di lavoro sono improntate all’obiettivo di permettere un adeguato funzionamento dei servizi da contemperare con l’efficienza e l’efficacia del lavoro degli uffici, evitando dispersione di risorse, la frammentazione delle competenze e degli interventi nonché a perseguire la sicurezza e il benessere dei lavoratori. L’orario di lavoro </w:t>
      </w:r>
      <w:r w:rsidR="00A30C36" w:rsidRPr="00E26EA8">
        <w:rPr>
          <w:rFonts w:asciiTheme="minorHAnsi" w:hAnsiTheme="minorHAnsi" w:cstheme="minorHAnsi"/>
          <w:bCs/>
          <w:spacing w:val="-2"/>
          <w:sz w:val="24"/>
          <w:szCs w:val="24"/>
        </w:rPr>
        <w:t xml:space="preserve">è quello stabilito nel relativo regolamento, </w:t>
      </w:r>
      <w:r w:rsidRPr="00E26EA8">
        <w:rPr>
          <w:rFonts w:asciiTheme="minorHAnsi" w:hAnsiTheme="minorHAnsi" w:cstheme="minorHAnsi"/>
          <w:bCs/>
          <w:spacing w:val="-2"/>
          <w:sz w:val="24"/>
          <w:szCs w:val="24"/>
        </w:rPr>
        <w:t xml:space="preserve">è </w:t>
      </w:r>
      <w:r w:rsidR="00A30C36" w:rsidRPr="00E26EA8">
        <w:rPr>
          <w:rFonts w:asciiTheme="minorHAnsi" w:hAnsiTheme="minorHAnsi" w:cstheme="minorHAnsi"/>
          <w:bCs/>
          <w:spacing w:val="-2"/>
          <w:sz w:val="24"/>
          <w:szCs w:val="24"/>
        </w:rPr>
        <w:t xml:space="preserve">ordinariamente </w:t>
      </w:r>
      <w:r w:rsidRPr="00E26EA8">
        <w:rPr>
          <w:rFonts w:asciiTheme="minorHAnsi" w:hAnsiTheme="minorHAnsi" w:cstheme="minorHAnsi"/>
          <w:bCs/>
          <w:spacing w:val="-2"/>
          <w:sz w:val="24"/>
          <w:szCs w:val="24"/>
        </w:rPr>
        <w:t>di 36 ore settimanali ed è funzionale all’orario di servizio e di apertura al pubblico. Ai sensi di quanto disposto dalle disposizioni legislative vigenti, l’orario di lavoro è articolato su cinque giorni con due rientri pomeridiani nei giorni di Martedì e di Giovedì, fatti salvi i servizi che per la loro natura necessitano di una diversa articolazione oraria</w:t>
      </w:r>
      <w:r w:rsidR="00A30C36" w:rsidRPr="00E26EA8">
        <w:rPr>
          <w:rFonts w:asciiTheme="minorHAnsi" w:hAnsiTheme="minorHAnsi" w:cstheme="minorHAnsi"/>
          <w:bCs/>
          <w:spacing w:val="-2"/>
          <w:sz w:val="24"/>
          <w:szCs w:val="24"/>
        </w:rPr>
        <w:t>.</w:t>
      </w:r>
    </w:p>
    <w:p w14:paraId="44C241E3" w14:textId="138724C1" w:rsidR="005E4D84" w:rsidRPr="00E26EA8" w:rsidRDefault="00A30C36">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di una maggiore conciliazione tra vita lavorativa e famigliare, l</w:t>
      </w:r>
      <w:r w:rsidR="005E4D84" w:rsidRPr="00E26EA8">
        <w:rPr>
          <w:rFonts w:asciiTheme="minorHAnsi" w:hAnsiTheme="minorHAnsi" w:cstheme="minorHAnsi"/>
          <w:bCs/>
          <w:spacing w:val="-2"/>
          <w:sz w:val="24"/>
          <w:szCs w:val="24"/>
        </w:rPr>
        <w:t xml:space="preserve">e parti convengono che nel determinare l’articolazione dell’orario di lavoro settimanale, siano valutate opportunamente, da parte dei </w:t>
      </w:r>
      <w:r w:rsidRPr="00E26EA8">
        <w:rPr>
          <w:rFonts w:asciiTheme="minorHAnsi" w:hAnsiTheme="minorHAnsi" w:cstheme="minorHAnsi"/>
          <w:bCs/>
          <w:spacing w:val="-2"/>
          <w:sz w:val="24"/>
          <w:szCs w:val="24"/>
        </w:rPr>
        <w:t>Dirigenti/Responsabili</w:t>
      </w:r>
      <w:r w:rsidR="005E4D84" w:rsidRPr="00E26EA8">
        <w:rPr>
          <w:rFonts w:asciiTheme="minorHAnsi" w:hAnsiTheme="minorHAnsi" w:cstheme="minorHAnsi"/>
          <w:bCs/>
          <w:spacing w:val="-2"/>
          <w:sz w:val="24"/>
          <w:szCs w:val="24"/>
        </w:rPr>
        <w:t xml:space="preserve">, particolari esigenze espresse dal personale che, per motivi adeguatamente documentati, può chiedere di utilizzare forme flessibili dell’orario di lavoro </w:t>
      </w:r>
      <w:r w:rsidR="00EF3BE4" w:rsidRPr="00E26EA8">
        <w:rPr>
          <w:rFonts w:asciiTheme="minorHAnsi" w:hAnsiTheme="minorHAnsi" w:cstheme="minorHAnsi"/>
          <w:bCs/>
          <w:spacing w:val="-2"/>
          <w:sz w:val="24"/>
          <w:szCs w:val="24"/>
        </w:rPr>
        <w:t xml:space="preserve">ulteriori e personalizzate, </w:t>
      </w:r>
      <w:r w:rsidR="005E4D84" w:rsidRPr="00E26EA8">
        <w:rPr>
          <w:rFonts w:asciiTheme="minorHAnsi" w:hAnsiTheme="minorHAnsi" w:cstheme="minorHAnsi"/>
          <w:bCs/>
          <w:spacing w:val="-2"/>
          <w:sz w:val="24"/>
          <w:szCs w:val="24"/>
        </w:rPr>
        <w:t>compresa l’astensione dal turno pomeridiano</w:t>
      </w:r>
      <w:r w:rsidR="00EF3BE4" w:rsidRPr="00E26EA8">
        <w:rPr>
          <w:rFonts w:asciiTheme="minorHAnsi" w:hAnsiTheme="minorHAnsi" w:cstheme="minorHAnsi"/>
          <w:bCs/>
          <w:spacing w:val="-2"/>
          <w:sz w:val="24"/>
          <w:szCs w:val="24"/>
        </w:rPr>
        <w:t>, oltre l’utilizzo dello smart working e il lavoro da remoto</w:t>
      </w:r>
      <w:r w:rsidR="005E4D84" w:rsidRPr="00E26EA8">
        <w:rPr>
          <w:rFonts w:asciiTheme="minorHAnsi" w:hAnsiTheme="minorHAnsi" w:cstheme="minorHAnsi"/>
          <w:bCs/>
          <w:spacing w:val="-2"/>
          <w:sz w:val="24"/>
          <w:szCs w:val="24"/>
        </w:rPr>
        <w:t>.</w:t>
      </w:r>
    </w:p>
    <w:p w14:paraId="6B667934" w14:textId="6AED98F5"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I </w:t>
      </w:r>
      <w:r w:rsidR="00314B0F"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irigenti</w:t>
      </w:r>
      <w:r w:rsidR="00314B0F" w:rsidRPr="00E26EA8">
        <w:rPr>
          <w:rFonts w:asciiTheme="minorHAnsi" w:hAnsiTheme="minorHAnsi" w:cstheme="minorHAnsi"/>
          <w:bCs/>
          <w:spacing w:val="-2"/>
          <w:sz w:val="24"/>
          <w:szCs w:val="24"/>
        </w:rPr>
        <w:t>/Responsabili</w:t>
      </w:r>
      <w:r w:rsidRPr="00E26EA8">
        <w:rPr>
          <w:rFonts w:asciiTheme="minorHAnsi" w:hAnsiTheme="minorHAnsi" w:cstheme="minorHAnsi"/>
          <w:bCs/>
          <w:spacing w:val="-2"/>
          <w:sz w:val="24"/>
          <w:szCs w:val="24"/>
        </w:rPr>
        <w:t xml:space="preserve"> potranno autorizzare per i dipendenti che si trovano in particolari e documentate situazioni di disagio familiare, personale e/o sociale, per particolari stati di infermità attestati in apposite certificazioni mediche, </w:t>
      </w:r>
      <w:r w:rsidR="00ED0F2A" w:rsidRPr="00E26EA8">
        <w:rPr>
          <w:rFonts w:asciiTheme="minorHAnsi" w:hAnsiTheme="minorHAnsi" w:cstheme="minorHAnsi"/>
          <w:bCs/>
          <w:spacing w:val="-2"/>
          <w:sz w:val="24"/>
          <w:szCs w:val="24"/>
        </w:rPr>
        <w:t xml:space="preserve">o che siano lavoratori </w:t>
      </w:r>
      <w:r w:rsidR="00E17DB1" w:rsidRPr="00E26EA8">
        <w:rPr>
          <w:rFonts w:asciiTheme="minorHAnsi" w:hAnsiTheme="minorHAnsi" w:cstheme="minorHAnsi"/>
          <w:bCs/>
          <w:spacing w:val="-2"/>
          <w:sz w:val="24"/>
          <w:szCs w:val="24"/>
        </w:rPr>
        <w:t xml:space="preserve">residenti fuori sede, </w:t>
      </w:r>
      <w:r w:rsidRPr="00E26EA8">
        <w:rPr>
          <w:rFonts w:asciiTheme="minorHAnsi" w:hAnsiTheme="minorHAnsi" w:cstheme="minorHAnsi"/>
          <w:bCs/>
          <w:spacing w:val="-2"/>
          <w:sz w:val="24"/>
          <w:szCs w:val="24"/>
        </w:rPr>
        <w:t>articolazioni orarie diverse da quanto disciplinato con propri atti organizzativi seguendo la procedura indicata nel Regolamento sugli orari di servizio del personale dipendente</w:t>
      </w:r>
      <w:r w:rsidR="000248B2">
        <w:rPr>
          <w:rFonts w:asciiTheme="minorHAnsi" w:hAnsiTheme="minorHAnsi" w:cstheme="minorHAnsi"/>
          <w:bCs/>
          <w:spacing w:val="-2"/>
          <w:sz w:val="24"/>
          <w:szCs w:val="24"/>
        </w:rPr>
        <w:t>, compresa la riduzione dell’orario di lavoro su quattro giorni</w:t>
      </w:r>
      <w:r w:rsidRPr="00E26EA8">
        <w:rPr>
          <w:rFonts w:asciiTheme="minorHAnsi" w:hAnsiTheme="minorHAnsi" w:cstheme="minorHAnsi"/>
          <w:bCs/>
          <w:spacing w:val="-2"/>
          <w:sz w:val="24"/>
          <w:szCs w:val="24"/>
        </w:rPr>
        <w:t>.</w:t>
      </w:r>
    </w:p>
    <w:p w14:paraId="5544B4A1" w14:textId="77777777"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In relazione a particolari situazioni personali, sociali o familiari, sono favoriti nell'utilizzo dell'orario flessibile, anche con forme di flessibilità ulteriori rispetto al regime orario adottato dall’ufficio di appartenenza, compatibilmente con le esigenze di servizio e su loro richiesta, i dipendenti che:</w:t>
      </w:r>
    </w:p>
    <w:p w14:paraId="47D25E54" w14:textId="0E722C4C" w:rsidR="00834138"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B</w:t>
      </w:r>
      <w:r w:rsidR="005E4D84" w:rsidRPr="00E26EA8">
        <w:rPr>
          <w:rFonts w:asciiTheme="minorHAnsi" w:eastAsia="Times New Roman" w:hAnsiTheme="minorHAnsi" w:cstheme="minorHAnsi"/>
          <w:bCs/>
          <w:spacing w:val="-2"/>
          <w:kern w:val="0"/>
          <w:sz w:val="24"/>
          <w:szCs w:val="24"/>
          <w:lang w:eastAsia="it-IT"/>
        </w:rPr>
        <w:t>eneficino delle tutele connesse alla maternità o paternità di cui al D.Lgs. n. 151/2001;</w:t>
      </w:r>
    </w:p>
    <w:p w14:paraId="6C798E2F" w14:textId="7F1E24D9" w:rsidR="00834138"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hAnsiTheme="minorHAnsi" w:cstheme="minorHAnsi"/>
          <w:bCs/>
          <w:spacing w:val="-2"/>
          <w:sz w:val="24"/>
          <w:szCs w:val="24"/>
        </w:rPr>
        <w:t>A</w:t>
      </w:r>
      <w:r w:rsidR="005E4D84" w:rsidRPr="00E26EA8">
        <w:rPr>
          <w:rFonts w:asciiTheme="minorHAnsi" w:hAnsiTheme="minorHAnsi" w:cstheme="minorHAnsi"/>
          <w:bCs/>
          <w:spacing w:val="-2"/>
          <w:sz w:val="24"/>
          <w:szCs w:val="24"/>
        </w:rPr>
        <w:t>ssistano familiari portatori di handicap ai sensi della legge n. 104/1992;</w:t>
      </w:r>
    </w:p>
    <w:p w14:paraId="0E50A0D5" w14:textId="1DF0E1BF" w:rsidR="005E4D84"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iano inseriti in progetti terapeutici di recupero di cui all’art. 44</w:t>
      </w:r>
      <w:r w:rsidR="000D75B5" w:rsidRPr="00E26EA8">
        <w:rPr>
          <w:rFonts w:asciiTheme="minorHAnsi" w:eastAsia="Times New Roman" w:hAnsiTheme="minorHAnsi" w:cstheme="minorHAnsi"/>
          <w:bCs/>
          <w:spacing w:val="-2"/>
          <w:kern w:val="0"/>
          <w:sz w:val="24"/>
          <w:szCs w:val="24"/>
          <w:lang w:eastAsia="it-IT"/>
        </w:rPr>
        <w:t xml:space="preserve"> del CCNL 2022</w:t>
      </w:r>
      <w:r w:rsidR="005E4D84" w:rsidRPr="00E26EA8">
        <w:rPr>
          <w:rFonts w:asciiTheme="minorHAnsi" w:eastAsia="Times New Roman" w:hAnsiTheme="minorHAnsi" w:cstheme="minorHAnsi"/>
          <w:bCs/>
          <w:spacing w:val="-2"/>
          <w:kern w:val="0"/>
          <w:sz w:val="24"/>
          <w:szCs w:val="24"/>
          <w:lang w:eastAsia="it-IT"/>
        </w:rPr>
        <w:t>;</w:t>
      </w:r>
    </w:p>
    <w:p w14:paraId="4636B351" w14:textId="74027D3E" w:rsidR="005E4D84" w:rsidRPr="00E26EA8" w:rsidRDefault="004311B2">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 trovino in situazione di necessità connesse alla frequenza dei propri figli di asili nido, scuole materne e scuole primarie;</w:t>
      </w:r>
    </w:p>
    <w:p w14:paraId="571EEEBE" w14:textId="77777777" w:rsidR="001F08FC" w:rsidRPr="00E26EA8" w:rsidRDefault="004311B2">
      <w:pPr>
        <w:pStyle w:val="Nessunaspaziatura"/>
        <w:keepNext/>
        <w:numPr>
          <w:ilvl w:val="1"/>
          <w:numId w:val="47"/>
        </w:numPr>
        <w:autoSpaceDN/>
        <w:spacing w:before="0" w:beforeAutospacing="0" w:afterAutospacing="0"/>
        <w:ind w:right="-7"/>
        <w:jc w:val="both"/>
        <w:textAlignment w:val="auto"/>
        <w:rPr>
          <w:rFonts w:asciiTheme="minorHAnsi" w:hAnsiTheme="minorHAnsi" w:cstheme="minorHAnsi"/>
          <w:bCs/>
          <w:spacing w:val="-2"/>
          <w:sz w:val="24"/>
          <w:szCs w:val="24"/>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iano impegnati in attività di volontariato in base alle disposizioni di legge vigenti;</w:t>
      </w:r>
    </w:p>
    <w:p w14:paraId="024F81DA" w14:textId="6E05C4BA" w:rsidR="00887DEC" w:rsidRPr="00E26EA8" w:rsidRDefault="004311B2">
      <w:pPr>
        <w:pStyle w:val="Nessunaspaziatura"/>
        <w:keepNext/>
        <w:numPr>
          <w:ilvl w:val="1"/>
          <w:numId w:val="47"/>
        </w:numPr>
        <w:autoSpaceDN/>
        <w:spacing w:before="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eastAsia="Times New Roman" w:hAnsiTheme="minorHAnsi" w:cstheme="minorHAnsi"/>
          <w:bCs/>
          <w:spacing w:val="-2"/>
          <w:kern w:val="0"/>
          <w:sz w:val="24"/>
          <w:szCs w:val="24"/>
          <w:lang w:eastAsia="it-IT"/>
        </w:rPr>
        <w:t>S</w:t>
      </w:r>
      <w:r w:rsidR="00834138" w:rsidRPr="00E26EA8">
        <w:rPr>
          <w:rFonts w:asciiTheme="minorHAnsi" w:eastAsia="Times New Roman" w:hAnsiTheme="minorHAnsi" w:cstheme="minorHAnsi"/>
          <w:bCs/>
          <w:spacing w:val="-2"/>
          <w:kern w:val="0"/>
          <w:sz w:val="24"/>
          <w:szCs w:val="24"/>
          <w:lang w:eastAsia="it-IT"/>
        </w:rPr>
        <w:t>iano</w:t>
      </w:r>
      <w:r w:rsidR="005E4D84" w:rsidRPr="00E26EA8">
        <w:rPr>
          <w:rFonts w:asciiTheme="minorHAnsi" w:eastAsia="Times New Roman" w:hAnsiTheme="minorHAnsi" w:cstheme="minorHAnsi"/>
          <w:bCs/>
          <w:spacing w:val="-2"/>
          <w:kern w:val="0"/>
          <w:sz w:val="24"/>
          <w:szCs w:val="24"/>
          <w:lang w:eastAsia="it-IT"/>
        </w:rPr>
        <w:t xml:space="preserve"> affetti da patologie che richiedono terapie specifiche che comportano tempi di recupero maggiori.</w:t>
      </w:r>
    </w:p>
    <w:p w14:paraId="19EF189B" w14:textId="3C322C57" w:rsidR="003278F0" w:rsidRPr="00E26EA8" w:rsidRDefault="004E1951">
      <w:pPr>
        <w:pStyle w:val="Nessunaspaziatura"/>
        <w:keepNext/>
        <w:numPr>
          <w:ilvl w:val="0"/>
          <w:numId w:val="24"/>
        </w:numPr>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L’ente nell’individuazione delle fasce di flessibilità al fine di garantire una maggiore conciliazione tra vita lavorativa e vita familiare, di cui all’art. </w:t>
      </w:r>
      <w:r w:rsidR="00185037" w:rsidRPr="00E26EA8">
        <w:rPr>
          <w:rFonts w:asciiTheme="minorHAnsi" w:hAnsiTheme="minorHAnsi" w:cstheme="minorHAnsi"/>
          <w:bCs/>
          <w:spacing w:val="-2"/>
          <w:sz w:val="24"/>
          <w:szCs w:val="24"/>
        </w:rPr>
        <w:t>36</w:t>
      </w:r>
      <w:r w:rsidRPr="00E26EA8">
        <w:rPr>
          <w:rFonts w:asciiTheme="minorHAnsi" w:hAnsiTheme="minorHAnsi" w:cstheme="minorHAnsi"/>
          <w:bCs/>
          <w:spacing w:val="-2"/>
          <w:sz w:val="24"/>
          <w:szCs w:val="24"/>
        </w:rPr>
        <w:t xml:space="preserve"> del CCNL </w:t>
      </w:r>
      <w:r w:rsidR="00185037" w:rsidRPr="00E26EA8">
        <w:rPr>
          <w:rFonts w:asciiTheme="minorHAnsi" w:hAnsiTheme="minorHAnsi" w:cstheme="minorHAnsi"/>
          <w:bCs/>
          <w:spacing w:val="-2"/>
          <w:sz w:val="24"/>
          <w:szCs w:val="24"/>
        </w:rPr>
        <w:t>2022</w:t>
      </w:r>
      <w:r w:rsidRPr="00E26EA8">
        <w:rPr>
          <w:rFonts w:asciiTheme="minorHAnsi" w:hAnsiTheme="minorHAnsi" w:cstheme="minorHAnsi"/>
          <w:bCs/>
          <w:spacing w:val="-2"/>
          <w:sz w:val="24"/>
          <w:szCs w:val="24"/>
        </w:rPr>
        <w:t>, deve tenere conto dei criteri legati all’esigenze di servizio dell’ente, all’accessibilità dell’utenza ai servizi erogati dall’ente, all’orario di apertura al pubblico, alle esigenze legate al funzionamento dell’intero apparato amministrativo, all’ubicazione delle sedi dell’ente che per la loro dislocazione consentano la raggiungibilità con vari mezzi.</w:t>
      </w:r>
    </w:p>
    <w:p w14:paraId="5C5B417C" w14:textId="47D9C87B" w:rsidR="00221FA0"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hAnsiTheme="minorHAnsi" w:cstheme="minorHAnsi"/>
          <w:bCs/>
          <w:spacing w:val="-2"/>
          <w:sz w:val="24"/>
          <w:szCs w:val="24"/>
        </w:rPr>
        <w:t>Nel quadro delle modalità dirette a conseguire una maggiore conciliazione tra vita lavorativa e vita familiare, il personale beneficia dell’orario flessibile giornaliero. Tale modalità consiste nella flessibilità in entrata posticipata</w:t>
      </w:r>
      <w:r w:rsidR="00875FB2" w:rsidRPr="00E26EA8">
        <w:rPr>
          <w:rFonts w:asciiTheme="minorHAnsi" w:hAnsiTheme="minorHAnsi" w:cstheme="minorHAnsi"/>
          <w:bCs/>
          <w:spacing w:val="-2"/>
          <w:sz w:val="24"/>
          <w:szCs w:val="24"/>
        </w:rPr>
        <w:t xml:space="preserve"> </w:t>
      </w:r>
      <w:r w:rsidR="007852DC" w:rsidRPr="00E26EA8">
        <w:rPr>
          <w:rFonts w:asciiTheme="minorHAnsi" w:hAnsiTheme="minorHAnsi" w:cstheme="minorHAnsi"/>
          <w:bCs/>
          <w:spacing w:val="-2"/>
          <w:sz w:val="24"/>
          <w:szCs w:val="24"/>
        </w:rPr>
        <w:t>di 1 ora sia la mattina che ne</w:t>
      </w:r>
      <w:r w:rsidR="00875FB2" w:rsidRPr="00E26EA8">
        <w:rPr>
          <w:rFonts w:asciiTheme="minorHAnsi" w:hAnsiTheme="minorHAnsi" w:cstheme="minorHAnsi"/>
          <w:bCs/>
          <w:spacing w:val="-2"/>
          <w:sz w:val="24"/>
          <w:szCs w:val="24"/>
        </w:rPr>
        <w:t xml:space="preserve">l </w:t>
      </w:r>
      <w:r w:rsidR="007852DC" w:rsidRPr="00E26EA8">
        <w:rPr>
          <w:rFonts w:asciiTheme="minorHAnsi" w:hAnsiTheme="minorHAnsi" w:cstheme="minorHAnsi"/>
          <w:bCs/>
          <w:spacing w:val="-2"/>
          <w:sz w:val="24"/>
          <w:szCs w:val="24"/>
        </w:rPr>
        <w:t>rientro pomeridiano</w:t>
      </w:r>
      <w:r w:rsidRPr="00E26EA8">
        <w:rPr>
          <w:rFonts w:asciiTheme="minorHAnsi" w:hAnsiTheme="minorHAnsi" w:cstheme="minorHAnsi"/>
          <w:bCs/>
          <w:spacing w:val="-2"/>
          <w:sz w:val="24"/>
          <w:szCs w:val="24"/>
        </w:rPr>
        <w:t xml:space="preserve">. Compatibilmente con le esigenze di servizio, il dipendente può avvalersi </w:t>
      </w:r>
      <w:r w:rsidR="00053060" w:rsidRPr="00E26EA8">
        <w:rPr>
          <w:rFonts w:asciiTheme="minorHAnsi" w:hAnsiTheme="minorHAnsi" w:cstheme="minorHAnsi"/>
          <w:bCs/>
          <w:spacing w:val="-2"/>
          <w:sz w:val="24"/>
          <w:szCs w:val="24"/>
        </w:rPr>
        <w:t xml:space="preserve">della </w:t>
      </w:r>
      <w:r w:rsidRPr="00E26EA8">
        <w:rPr>
          <w:rFonts w:asciiTheme="minorHAnsi" w:hAnsiTheme="minorHAnsi" w:cstheme="minorHAnsi"/>
          <w:bCs/>
          <w:spacing w:val="-2"/>
          <w:sz w:val="24"/>
          <w:szCs w:val="24"/>
        </w:rPr>
        <w:t xml:space="preserve">facoltà nell’ambito della medesima giornata. La flessibilità in entrata </w:t>
      </w:r>
      <w:r w:rsidR="00C10A7A" w:rsidRPr="00E26EA8">
        <w:rPr>
          <w:rFonts w:asciiTheme="minorHAnsi" w:hAnsiTheme="minorHAnsi" w:cstheme="minorHAnsi"/>
          <w:bCs/>
          <w:spacing w:val="-2"/>
          <w:sz w:val="24"/>
          <w:szCs w:val="24"/>
        </w:rPr>
        <w:t xml:space="preserve">e in uscita </w:t>
      </w:r>
      <w:r w:rsidRPr="00E26EA8">
        <w:rPr>
          <w:rFonts w:asciiTheme="minorHAnsi" w:hAnsiTheme="minorHAnsi" w:cstheme="minorHAnsi"/>
          <w:bCs/>
          <w:spacing w:val="-2"/>
          <w:sz w:val="24"/>
          <w:szCs w:val="24"/>
        </w:rPr>
        <w:t xml:space="preserve">è quella prevista dal </w:t>
      </w:r>
      <w:r w:rsidRPr="00E26EA8">
        <w:rPr>
          <w:rFonts w:asciiTheme="minorHAnsi" w:hAnsiTheme="minorHAnsi" w:cstheme="minorHAnsi"/>
          <w:bCs/>
          <w:spacing w:val="-2"/>
          <w:sz w:val="24"/>
          <w:szCs w:val="24"/>
        </w:rPr>
        <w:lastRenderedPageBreak/>
        <w:t>vigente Regolamento comunale su</w:t>
      </w:r>
      <w:r w:rsidR="00A30C36" w:rsidRPr="00E26EA8">
        <w:rPr>
          <w:rFonts w:asciiTheme="minorHAnsi" w:hAnsiTheme="minorHAnsi" w:cstheme="minorHAnsi"/>
          <w:bCs/>
          <w:spacing w:val="-2"/>
          <w:sz w:val="24"/>
          <w:szCs w:val="24"/>
        </w:rPr>
        <w:t>ll’</w:t>
      </w:r>
      <w:r w:rsidRPr="00E26EA8">
        <w:rPr>
          <w:rFonts w:asciiTheme="minorHAnsi" w:hAnsiTheme="minorHAnsi" w:cstheme="minorHAnsi"/>
          <w:bCs/>
          <w:spacing w:val="-2"/>
          <w:sz w:val="24"/>
          <w:szCs w:val="24"/>
        </w:rPr>
        <w:t>orari</w:t>
      </w:r>
      <w:r w:rsidR="00A30C36" w:rsidRPr="00E26EA8">
        <w:rPr>
          <w:rFonts w:asciiTheme="minorHAnsi" w:hAnsiTheme="minorHAnsi" w:cstheme="minorHAnsi"/>
          <w:bCs/>
          <w:spacing w:val="-2"/>
          <w:sz w:val="24"/>
          <w:szCs w:val="24"/>
        </w:rPr>
        <w:t>o</w:t>
      </w:r>
      <w:r w:rsidRPr="00E26EA8">
        <w:rPr>
          <w:rFonts w:asciiTheme="minorHAnsi" w:hAnsiTheme="minorHAnsi" w:cstheme="minorHAnsi"/>
          <w:bCs/>
          <w:spacing w:val="-2"/>
          <w:sz w:val="24"/>
          <w:szCs w:val="24"/>
        </w:rPr>
        <w:t xml:space="preserve"> di lavoro che comunque è sottoposto a confronto con i soggetti sindacali.</w:t>
      </w:r>
    </w:p>
    <w:p w14:paraId="58CDFECC" w14:textId="17DFFB2C" w:rsidR="004E1951" w:rsidRPr="00E26EA8" w:rsidRDefault="00C10A7A">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della f</w:t>
      </w:r>
      <w:r w:rsidR="004E1951" w:rsidRPr="00E26EA8">
        <w:rPr>
          <w:rFonts w:asciiTheme="minorHAnsi" w:hAnsiTheme="minorHAnsi" w:cstheme="minorHAnsi"/>
          <w:bCs/>
          <w:spacing w:val="-2"/>
          <w:sz w:val="24"/>
          <w:szCs w:val="24"/>
        </w:rPr>
        <w:t xml:space="preserve">lessibilità </w:t>
      </w:r>
      <w:r w:rsidRPr="00E26EA8">
        <w:rPr>
          <w:rFonts w:asciiTheme="minorHAnsi" w:hAnsiTheme="minorHAnsi" w:cstheme="minorHAnsi"/>
          <w:bCs/>
          <w:spacing w:val="-2"/>
          <w:sz w:val="24"/>
          <w:szCs w:val="24"/>
        </w:rPr>
        <w:t>dell’orario di lavoro</w:t>
      </w:r>
      <w:r w:rsidR="004E1951" w:rsidRPr="00E26EA8">
        <w:rPr>
          <w:rFonts w:asciiTheme="minorHAnsi" w:hAnsiTheme="minorHAnsi" w:cstheme="minorHAnsi"/>
          <w:bCs/>
          <w:spacing w:val="-2"/>
          <w:sz w:val="24"/>
          <w:szCs w:val="24"/>
        </w:rPr>
        <w:t xml:space="preserve">, deve essere comunque assicurata la presenza in servizio in fasce orarie centrali, antimeridiane e pomeridiane, che assicurino </w:t>
      </w:r>
      <w:r w:rsidR="00634486" w:rsidRPr="00E26EA8">
        <w:rPr>
          <w:rFonts w:asciiTheme="minorHAnsi" w:hAnsiTheme="minorHAnsi" w:cstheme="minorHAnsi"/>
          <w:bCs/>
          <w:spacing w:val="-2"/>
          <w:sz w:val="24"/>
          <w:szCs w:val="24"/>
        </w:rPr>
        <w:t xml:space="preserve">sempre </w:t>
      </w:r>
      <w:r w:rsidR="004E1951" w:rsidRPr="00E26EA8">
        <w:rPr>
          <w:rFonts w:asciiTheme="minorHAnsi" w:hAnsiTheme="minorHAnsi" w:cstheme="minorHAnsi"/>
          <w:bCs/>
          <w:spacing w:val="-2"/>
          <w:sz w:val="24"/>
          <w:szCs w:val="24"/>
        </w:rPr>
        <w:t>la presenza in servizio d</w:t>
      </w:r>
      <w:r w:rsidR="00634486" w:rsidRPr="00E26EA8">
        <w:rPr>
          <w:rFonts w:asciiTheme="minorHAnsi" w:hAnsiTheme="minorHAnsi" w:cstheme="minorHAnsi"/>
          <w:bCs/>
          <w:spacing w:val="-2"/>
          <w:sz w:val="24"/>
          <w:szCs w:val="24"/>
        </w:rPr>
        <w:t xml:space="preserve">el </w:t>
      </w:r>
      <w:r w:rsidR="004E1951" w:rsidRPr="00E26EA8">
        <w:rPr>
          <w:rFonts w:asciiTheme="minorHAnsi" w:hAnsiTheme="minorHAnsi" w:cstheme="minorHAnsi"/>
          <w:bCs/>
          <w:spacing w:val="-2"/>
          <w:sz w:val="24"/>
          <w:szCs w:val="24"/>
        </w:rPr>
        <w:t>personale addetto alla medesima struttura.</w:t>
      </w:r>
    </w:p>
    <w:p w14:paraId="71B4B64B" w14:textId="76688BB3"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L’eventuale debito orario derivante dall’applicazione dei commi precedenti (utilizzo della flessibilità in entrata con uscita sulla base dell’orario </w:t>
      </w:r>
      <w:r w:rsidR="00B14F57" w:rsidRPr="00E26EA8">
        <w:rPr>
          <w:rFonts w:asciiTheme="minorHAnsi" w:hAnsiTheme="minorHAnsi" w:cstheme="minorHAnsi"/>
          <w:bCs/>
          <w:spacing w:val="-2"/>
          <w:sz w:val="24"/>
          <w:szCs w:val="24"/>
        </w:rPr>
        <w:t>ordinario,</w:t>
      </w:r>
      <w:r w:rsidRPr="00E26EA8">
        <w:rPr>
          <w:rFonts w:asciiTheme="minorHAnsi" w:hAnsiTheme="minorHAnsi" w:cstheme="minorHAnsi"/>
          <w:bCs/>
          <w:spacing w:val="-2"/>
          <w:sz w:val="24"/>
          <w:szCs w:val="24"/>
        </w:rPr>
        <w:t xml:space="preserve"> cioè senza corrispondente prolungamento della prestazione lavorativa</w:t>
      </w:r>
      <w:r w:rsidR="00C10A7A" w:rsidRPr="00E26EA8">
        <w:rPr>
          <w:rFonts w:asciiTheme="minorHAnsi" w:hAnsiTheme="minorHAnsi" w:cstheme="minorHAnsi"/>
          <w:bCs/>
          <w:spacing w:val="-2"/>
          <w:sz w:val="24"/>
          <w:szCs w:val="24"/>
        </w:rPr>
        <w:t>)</w:t>
      </w:r>
      <w:r w:rsidRPr="00E26EA8">
        <w:rPr>
          <w:rFonts w:asciiTheme="minorHAnsi" w:hAnsiTheme="minorHAnsi" w:cstheme="minorHAnsi"/>
          <w:bCs/>
          <w:spacing w:val="-2"/>
          <w:sz w:val="24"/>
          <w:szCs w:val="24"/>
        </w:rPr>
        <w:t xml:space="preserve">, deve essere recuperato </w:t>
      </w:r>
      <w:r w:rsidR="000D75B5" w:rsidRPr="00E26EA8">
        <w:rPr>
          <w:rFonts w:asciiTheme="minorHAnsi" w:hAnsiTheme="minorHAnsi" w:cstheme="minorHAnsi"/>
          <w:bCs/>
          <w:spacing w:val="-2"/>
          <w:sz w:val="24"/>
          <w:szCs w:val="24"/>
        </w:rPr>
        <w:t xml:space="preserve">al massimo </w:t>
      </w:r>
      <w:r w:rsidRPr="00E26EA8">
        <w:rPr>
          <w:rFonts w:asciiTheme="minorHAnsi" w:hAnsiTheme="minorHAnsi" w:cstheme="minorHAnsi"/>
          <w:bCs/>
          <w:spacing w:val="-2"/>
          <w:sz w:val="24"/>
          <w:szCs w:val="24"/>
        </w:rPr>
        <w:t xml:space="preserve">nell’ambito del mese </w:t>
      </w:r>
      <w:r w:rsidR="000D75B5" w:rsidRPr="00E26EA8">
        <w:rPr>
          <w:rFonts w:asciiTheme="minorHAnsi" w:hAnsiTheme="minorHAnsi" w:cstheme="minorHAnsi"/>
          <w:bCs/>
          <w:spacing w:val="-2"/>
          <w:sz w:val="24"/>
          <w:szCs w:val="24"/>
        </w:rPr>
        <w:t xml:space="preserve">successivo a quello </w:t>
      </w:r>
      <w:r w:rsidRPr="00E26EA8">
        <w:rPr>
          <w:rFonts w:asciiTheme="minorHAnsi" w:hAnsiTheme="minorHAnsi" w:cstheme="minorHAnsi"/>
          <w:bCs/>
          <w:spacing w:val="-2"/>
          <w:sz w:val="24"/>
          <w:szCs w:val="24"/>
        </w:rPr>
        <w:t xml:space="preserve">di maturazione, secondo le modalità e i tempi concordati con il </w:t>
      </w:r>
      <w:r w:rsidR="00A30C36"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irigente</w:t>
      </w:r>
      <w:r w:rsidR="00A30C36" w:rsidRPr="00E26EA8">
        <w:rPr>
          <w:rFonts w:asciiTheme="minorHAnsi" w:hAnsiTheme="minorHAnsi" w:cstheme="minorHAnsi"/>
          <w:bCs/>
          <w:spacing w:val="-2"/>
          <w:sz w:val="24"/>
          <w:szCs w:val="24"/>
        </w:rPr>
        <w:t>/Responsabile</w:t>
      </w:r>
      <w:r w:rsidRPr="00E26EA8">
        <w:rPr>
          <w:rFonts w:asciiTheme="minorHAnsi" w:hAnsiTheme="minorHAnsi" w:cstheme="minorHAnsi"/>
          <w:bCs/>
          <w:spacing w:val="-2"/>
          <w:sz w:val="24"/>
          <w:szCs w:val="24"/>
        </w:rPr>
        <w:t xml:space="preserve">. Nei casi di oggettiva difficoltà di recupero del debito orario, lo stesso andrà a decurtare gli eventuali straordinari accumulati ovvero sarà recuperato </w:t>
      </w:r>
      <w:r w:rsidR="000D75B5" w:rsidRPr="00E26EA8">
        <w:rPr>
          <w:rFonts w:asciiTheme="minorHAnsi" w:hAnsiTheme="minorHAnsi" w:cstheme="minorHAnsi"/>
          <w:bCs/>
          <w:spacing w:val="-2"/>
          <w:sz w:val="24"/>
          <w:szCs w:val="24"/>
        </w:rPr>
        <w:t>dal</w:t>
      </w:r>
      <w:r w:rsidR="00D942DE" w:rsidRPr="00E26EA8">
        <w:rPr>
          <w:rFonts w:asciiTheme="minorHAnsi" w:hAnsiTheme="minorHAnsi" w:cstheme="minorHAnsi"/>
          <w:bCs/>
          <w:spacing w:val="-2"/>
          <w:sz w:val="24"/>
          <w:szCs w:val="24"/>
        </w:rPr>
        <w:t>la banca delle ore ove costituita</w:t>
      </w:r>
      <w:r w:rsidRPr="00E26EA8">
        <w:rPr>
          <w:rFonts w:asciiTheme="minorHAnsi" w:hAnsiTheme="minorHAnsi" w:cstheme="minorHAnsi"/>
          <w:bCs/>
          <w:spacing w:val="-2"/>
          <w:sz w:val="24"/>
          <w:szCs w:val="24"/>
        </w:rPr>
        <w:t>.</w:t>
      </w:r>
    </w:p>
    <w:p w14:paraId="3CC24173" w14:textId="0ABE6B60"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Nel caso di mancato recupero del debito orario, in assenza di casi di oggettiva difficoltà e/o nei modi sopra indicati, si procederà alle proporzionali trattenute stipendiali</w:t>
      </w:r>
      <w:r w:rsidR="007852DC" w:rsidRPr="00E26EA8">
        <w:rPr>
          <w:rFonts w:asciiTheme="minorHAnsi" w:hAnsiTheme="minorHAnsi" w:cstheme="minorHAnsi"/>
          <w:bCs/>
          <w:spacing w:val="-2"/>
          <w:sz w:val="24"/>
          <w:szCs w:val="24"/>
        </w:rPr>
        <w:t xml:space="preserve"> e all’attivazione dei procedimenti previsti a norma di legge</w:t>
      </w:r>
      <w:r w:rsidRPr="00E26EA8">
        <w:rPr>
          <w:rFonts w:asciiTheme="minorHAnsi" w:hAnsiTheme="minorHAnsi" w:cstheme="minorHAnsi"/>
          <w:bCs/>
          <w:spacing w:val="-2"/>
          <w:sz w:val="24"/>
          <w:szCs w:val="24"/>
        </w:rPr>
        <w:t>.</w:t>
      </w:r>
    </w:p>
    <w:p w14:paraId="0355A954" w14:textId="294EA96D"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I dipendenti di cui all’articolo </w:t>
      </w:r>
      <w:r w:rsidR="00A30C36" w:rsidRPr="00E26EA8">
        <w:rPr>
          <w:rFonts w:asciiTheme="minorHAnsi" w:hAnsiTheme="minorHAnsi" w:cstheme="minorHAnsi"/>
          <w:bCs/>
          <w:spacing w:val="-2"/>
          <w:sz w:val="24"/>
          <w:szCs w:val="24"/>
        </w:rPr>
        <w:t>24</w:t>
      </w:r>
      <w:r w:rsidR="008D1C0C" w:rsidRPr="00E26EA8">
        <w:rPr>
          <w:rFonts w:asciiTheme="minorHAnsi" w:hAnsiTheme="minorHAnsi" w:cstheme="minorHAnsi"/>
          <w:bCs/>
          <w:spacing w:val="-2"/>
          <w:sz w:val="24"/>
          <w:szCs w:val="24"/>
        </w:rPr>
        <w:t xml:space="preserve"> </w:t>
      </w:r>
      <w:r w:rsidR="000D75B5" w:rsidRPr="00E26EA8">
        <w:rPr>
          <w:rFonts w:asciiTheme="minorHAnsi" w:hAnsiTheme="minorHAnsi" w:cstheme="minorHAnsi"/>
          <w:bCs/>
          <w:spacing w:val="-2"/>
          <w:sz w:val="24"/>
          <w:szCs w:val="24"/>
        </w:rPr>
        <w:t xml:space="preserve">c. 4 </w:t>
      </w:r>
      <w:r w:rsidR="008D1C0C" w:rsidRPr="00E26EA8">
        <w:rPr>
          <w:rFonts w:asciiTheme="minorHAnsi" w:hAnsiTheme="minorHAnsi" w:cstheme="minorHAnsi"/>
          <w:bCs/>
          <w:spacing w:val="-2"/>
          <w:sz w:val="24"/>
          <w:szCs w:val="24"/>
        </w:rPr>
        <w:t>del</w:t>
      </w:r>
      <w:r w:rsidRPr="00E26EA8">
        <w:rPr>
          <w:rFonts w:asciiTheme="minorHAnsi" w:hAnsiTheme="minorHAnsi" w:cstheme="minorHAnsi"/>
          <w:bCs/>
          <w:spacing w:val="-2"/>
          <w:sz w:val="24"/>
          <w:szCs w:val="24"/>
        </w:rPr>
        <w:t xml:space="preserve"> CCNL</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 xml:space="preserve">possono godere di una fascia oraria di flessibilità in uscita di 60 minuti prima della conclusione stabilita dall’ente come orario di lavoro e possono concordare con il </w:t>
      </w:r>
      <w:r w:rsidR="00A30C36"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irigente</w:t>
      </w:r>
      <w:r w:rsidR="00A30C36" w:rsidRPr="00E26EA8">
        <w:rPr>
          <w:rFonts w:asciiTheme="minorHAnsi" w:hAnsiTheme="minorHAnsi" w:cstheme="minorHAnsi"/>
          <w:bCs/>
          <w:spacing w:val="-2"/>
          <w:sz w:val="24"/>
          <w:szCs w:val="24"/>
        </w:rPr>
        <w:t>/Responsabile articolazioni dell’orario ancor più flessibili</w:t>
      </w:r>
      <w:r w:rsidRPr="00E26EA8">
        <w:rPr>
          <w:rFonts w:asciiTheme="minorHAnsi" w:hAnsiTheme="minorHAnsi" w:cstheme="minorHAnsi"/>
          <w:bCs/>
          <w:spacing w:val="-2"/>
          <w:sz w:val="24"/>
          <w:szCs w:val="24"/>
        </w:rPr>
        <w:t>, fermo restando che non si devono produrre conseguenze negative per lo svolgimento delle attività e l’erogazione dei servizi. Si deve in ogni caso garantire la presenza in ufficio tra le ore 10</w:t>
      </w:r>
      <w:r w:rsidR="008D1C0C" w:rsidRPr="00E26EA8">
        <w:rPr>
          <w:rFonts w:asciiTheme="minorHAnsi" w:hAnsiTheme="minorHAnsi" w:cstheme="minorHAnsi"/>
          <w:bCs/>
          <w:spacing w:val="-2"/>
          <w:sz w:val="24"/>
          <w:szCs w:val="24"/>
        </w:rPr>
        <w:t>:00</w:t>
      </w:r>
      <w:r w:rsidRPr="00E26EA8">
        <w:rPr>
          <w:rFonts w:asciiTheme="minorHAnsi" w:hAnsiTheme="minorHAnsi" w:cstheme="minorHAnsi"/>
          <w:bCs/>
          <w:spacing w:val="-2"/>
          <w:sz w:val="24"/>
          <w:szCs w:val="24"/>
        </w:rPr>
        <w:t xml:space="preserve"> e </w:t>
      </w:r>
      <w:r w:rsidR="008D1C0C" w:rsidRPr="00E26EA8">
        <w:rPr>
          <w:rFonts w:asciiTheme="minorHAnsi" w:hAnsiTheme="minorHAnsi" w:cstheme="minorHAnsi"/>
          <w:bCs/>
          <w:spacing w:val="-2"/>
          <w:sz w:val="24"/>
          <w:szCs w:val="24"/>
        </w:rPr>
        <w:t xml:space="preserve">le </w:t>
      </w:r>
      <w:r w:rsidRPr="00E26EA8">
        <w:rPr>
          <w:rFonts w:asciiTheme="minorHAnsi" w:hAnsiTheme="minorHAnsi" w:cstheme="minorHAnsi"/>
          <w:bCs/>
          <w:spacing w:val="-2"/>
          <w:sz w:val="24"/>
          <w:szCs w:val="24"/>
        </w:rPr>
        <w:t>13</w:t>
      </w:r>
      <w:r w:rsidR="008D1C0C" w:rsidRPr="00E26EA8">
        <w:rPr>
          <w:rFonts w:asciiTheme="minorHAnsi" w:hAnsiTheme="minorHAnsi" w:cstheme="minorHAnsi"/>
          <w:bCs/>
          <w:spacing w:val="-2"/>
          <w:sz w:val="24"/>
          <w:szCs w:val="24"/>
        </w:rPr>
        <w:t>:00</w:t>
      </w:r>
      <w:r w:rsidRPr="00E26EA8">
        <w:rPr>
          <w:rFonts w:asciiTheme="minorHAnsi" w:hAnsiTheme="minorHAnsi" w:cstheme="minorHAnsi"/>
          <w:bCs/>
          <w:spacing w:val="-2"/>
          <w:sz w:val="24"/>
          <w:szCs w:val="24"/>
        </w:rPr>
        <w:t xml:space="preserve"> e tra le 1</w:t>
      </w:r>
      <w:r w:rsidR="008D1C0C" w:rsidRPr="00E26EA8">
        <w:rPr>
          <w:rFonts w:asciiTheme="minorHAnsi" w:hAnsiTheme="minorHAnsi" w:cstheme="minorHAnsi"/>
          <w:bCs/>
          <w:spacing w:val="-2"/>
          <w:sz w:val="24"/>
          <w:szCs w:val="24"/>
        </w:rPr>
        <w:t>5:00</w:t>
      </w:r>
      <w:r w:rsidRPr="00E26EA8">
        <w:rPr>
          <w:rFonts w:asciiTheme="minorHAnsi" w:hAnsiTheme="minorHAnsi" w:cstheme="minorHAnsi"/>
          <w:bCs/>
          <w:spacing w:val="-2"/>
          <w:sz w:val="24"/>
          <w:szCs w:val="24"/>
        </w:rPr>
        <w:t xml:space="preserve"> e le 16</w:t>
      </w:r>
      <w:r w:rsidR="008D1C0C" w:rsidRPr="00E26EA8">
        <w:rPr>
          <w:rFonts w:asciiTheme="minorHAnsi" w:hAnsiTheme="minorHAnsi" w:cstheme="minorHAnsi"/>
          <w:bCs/>
          <w:spacing w:val="-2"/>
          <w:sz w:val="24"/>
          <w:szCs w:val="24"/>
        </w:rPr>
        <w:t>:</w:t>
      </w:r>
      <w:r w:rsidRPr="00E26EA8">
        <w:rPr>
          <w:rFonts w:asciiTheme="minorHAnsi" w:hAnsiTheme="minorHAnsi" w:cstheme="minorHAnsi"/>
          <w:bCs/>
          <w:spacing w:val="-2"/>
          <w:sz w:val="24"/>
          <w:szCs w:val="24"/>
        </w:rPr>
        <w:t>30. Di tali forme di flessibilità concordate è data informazione preventiva al servizio personale.</w:t>
      </w:r>
    </w:p>
    <w:p w14:paraId="143C97A6" w14:textId="175116D6" w:rsidR="000D1D81" w:rsidRPr="00E26EA8" w:rsidRDefault="000D1D8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Nei confronti dei </w:t>
      </w:r>
      <w:r w:rsidR="009B53F5" w:rsidRPr="00E26EA8">
        <w:rPr>
          <w:rFonts w:asciiTheme="minorHAnsi" w:hAnsiTheme="minorHAnsi" w:cstheme="minorHAnsi"/>
          <w:bCs/>
          <w:spacing w:val="-2"/>
          <w:sz w:val="24"/>
          <w:szCs w:val="24"/>
        </w:rPr>
        <w:t>R</w:t>
      </w:r>
      <w:r w:rsidRPr="00E26EA8">
        <w:rPr>
          <w:rFonts w:asciiTheme="minorHAnsi" w:hAnsiTheme="minorHAnsi" w:cstheme="minorHAnsi"/>
          <w:bCs/>
          <w:spacing w:val="-2"/>
          <w:sz w:val="24"/>
          <w:szCs w:val="24"/>
        </w:rPr>
        <w:t>esponsabil</w:t>
      </w:r>
      <w:r w:rsidR="008D1C0C" w:rsidRPr="00E26EA8">
        <w:rPr>
          <w:rFonts w:asciiTheme="minorHAnsi" w:hAnsiTheme="minorHAnsi" w:cstheme="minorHAnsi"/>
          <w:bCs/>
          <w:spacing w:val="-2"/>
          <w:sz w:val="24"/>
          <w:szCs w:val="24"/>
        </w:rPr>
        <w:t>i</w:t>
      </w:r>
      <w:r w:rsidRPr="00E26EA8">
        <w:rPr>
          <w:rFonts w:asciiTheme="minorHAnsi" w:hAnsiTheme="minorHAnsi" w:cstheme="minorHAnsi"/>
          <w:bCs/>
          <w:spacing w:val="-2"/>
          <w:sz w:val="24"/>
          <w:szCs w:val="24"/>
        </w:rPr>
        <w:t xml:space="preserve"> titolari di </w:t>
      </w:r>
      <w:r w:rsidR="00882808" w:rsidRPr="00E26EA8">
        <w:rPr>
          <w:rFonts w:asciiTheme="minorHAnsi" w:hAnsiTheme="minorHAnsi" w:cstheme="minorHAnsi"/>
          <w:bCs/>
          <w:spacing w:val="-2"/>
          <w:sz w:val="24"/>
          <w:szCs w:val="24"/>
        </w:rPr>
        <w:t>Incarichi di Elevata Qualificazione</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che per esigenze di servizio svolgano una prestazione lavorativa di gran lunga superiore alle 6 ore giornaliere la flessibilità in entrata</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viene estesa di una ulteriore ora, fermo restando la priorità della salvaguardia del funzionamento dei servizi.</w:t>
      </w:r>
    </w:p>
    <w:p w14:paraId="084DB91C" w14:textId="5DB593C3"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Per l’attuazione delle iniziative necessarie per facilitare l’attività dei dipendenti disabili le parti si </w:t>
      </w:r>
      <w:r w:rsidR="009B53F5" w:rsidRPr="00E26EA8">
        <w:rPr>
          <w:rFonts w:asciiTheme="minorHAnsi" w:hAnsiTheme="minorHAnsi" w:cstheme="minorHAnsi"/>
          <w:bCs/>
          <w:spacing w:val="-2"/>
          <w:sz w:val="24"/>
          <w:szCs w:val="24"/>
        </w:rPr>
        <w:t>confro</w:t>
      </w:r>
      <w:r w:rsidRPr="00E26EA8">
        <w:rPr>
          <w:rFonts w:asciiTheme="minorHAnsi" w:hAnsiTheme="minorHAnsi" w:cstheme="minorHAnsi"/>
          <w:bCs/>
          <w:spacing w:val="-2"/>
          <w:sz w:val="24"/>
          <w:szCs w:val="24"/>
        </w:rPr>
        <w:t>ntano almeno una volta all’anno per verificare le iniziative assunte, anche sulla base delle proposte del CUG, e per avanzare specifiche proposte ovvero, per le parti rimesse alla contrattazione collettiva decentrata integrativa, per adottare specifiche misure.</w:t>
      </w:r>
    </w:p>
    <w:p w14:paraId="28C3267D" w14:textId="77777777" w:rsidR="004E1951" w:rsidRPr="00E26EA8" w:rsidRDefault="004E1951" w:rsidP="00EA5765">
      <w:pPr>
        <w:keepNext/>
        <w:rPr>
          <w:rFonts w:asciiTheme="minorHAnsi" w:hAnsiTheme="minorHAnsi" w:cstheme="minorHAnsi"/>
          <w:b/>
          <w:sz w:val="24"/>
          <w:szCs w:val="24"/>
        </w:rPr>
      </w:pPr>
    </w:p>
    <w:p w14:paraId="61A84F8B" w14:textId="6AA2190F" w:rsidR="004E1951" w:rsidRPr="00E26EA8" w:rsidRDefault="004E1951" w:rsidP="0008089B">
      <w:pPr>
        <w:pStyle w:val="Titolo2"/>
      </w:pPr>
      <w:bookmarkStart w:id="96" w:name="_Toc219216132"/>
      <w:r w:rsidRPr="00E26EA8">
        <w:t xml:space="preserve">Art. </w:t>
      </w:r>
      <w:r w:rsidR="00EA0BBC" w:rsidRPr="00E26EA8">
        <w:t>3</w:t>
      </w:r>
      <w:r w:rsidR="0008089B">
        <w:t>3</w:t>
      </w:r>
      <w:r w:rsidRPr="00E26EA8">
        <w:t xml:space="preserve"> - Pausa e Riposi intermedi</w:t>
      </w:r>
      <w:bookmarkEnd w:id="96"/>
    </w:p>
    <w:p w14:paraId="56B9F0E1" w14:textId="38D138F4" w:rsidR="004E1951" w:rsidRPr="00E26EA8" w:rsidRDefault="004E1951">
      <w:pPr>
        <w:pStyle w:val="Paragrafoelenco"/>
        <w:keepNext/>
        <w:numPr>
          <w:ilvl w:val="0"/>
          <w:numId w:val="25"/>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Qualora la prestazione di lavoro giornaliera ecceda le sei ore, il personale, purché non in turno, ha diritto a beneficiare di una pausa di almeno </w:t>
      </w:r>
      <w:r w:rsidR="006E378A" w:rsidRPr="00E26EA8">
        <w:rPr>
          <w:rFonts w:asciiTheme="minorHAnsi" w:hAnsiTheme="minorHAnsi" w:cstheme="minorHAnsi"/>
          <w:bCs/>
          <w:spacing w:val="-2"/>
          <w:sz w:val="24"/>
          <w:szCs w:val="24"/>
        </w:rPr>
        <w:t>1</w:t>
      </w:r>
      <w:r w:rsidRPr="00E26EA8">
        <w:rPr>
          <w:rFonts w:asciiTheme="minorHAnsi" w:hAnsiTheme="minorHAnsi" w:cstheme="minorHAnsi"/>
          <w:bCs/>
          <w:spacing w:val="-2"/>
          <w:sz w:val="24"/>
          <w:szCs w:val="24"/>
        </w:rPr>
        <w:t>0 minuti al fine del recupero delle energie psicofisiche e della eventuale consumazione del pasto.</w:t>
      </w:r>
    </w:p>
    <w:p w14:paraId="365AC686" w14:textId="77777777" w:rsidR="004E1951" w:rsidRPr="00E26EA8" w:rsidRDefault="004E1951">
      <w:pPr>
        <w:pStyle w:val="Paragrafoelenco"/>
        <w:keepNext/>
        <w:numPr>
          <w:ilvl w:val="0"/>
          <w:numId w:val="25"/>
        </w:numPr>
        <w:tabs>
          <w:tab w:val="left" w:leader="dot" w:pos="7111"/>
          <w:tab w:val="left" w:pos="7377"/>
          <w:tab w:val="right" w:pos="8080"/>
        </w:tabs>
        <w:spacing w:before="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Una diversa e più ampia durata della pausa giornaliera, rispetto a quella stabilita in ciascun ufficio, può essere prevista per il personale che si trovi nelle seguenti situazioni:</w:t>
      </w:r>
    </w:p>
    <w:p w14:paraId="537ED3E7" w14:textId="4DF7F010"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che beneficia delle tutele connesse alla maternità o paternità di cui al D.Lgs. n. 151/2001;</w:t>
      </w:r>
    </w:p>
    <w:p w14:paraId="43941ADC" w14:textId="23FA8ED6"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che assiste familiari portatori di handicap ai sensi della legge n. 104/1992;</w:t>
      </w:r>
    </w:p>
    <w:p w14:paraId="23D750E0" w14:textId="196DA366"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inserito in progetti terapeutici di recupero di cui all’art. 44</w:t>
      </w:r>
      <w:r w:rsidR="000D75B5" w:rsidRPr="00E26EA8">
        <w:rPr>
          <w:rFonts w:asciiTheme="minorHAnsi" w:eastAsia="Times New Roman" w:hAnsiTheme="minorHAnsi" w:cstheme="minorHAnsi"/>
          <w:bCs/>
          <w:spacing w:val="-2"/>
          <w:kern w:val="0"/>
          <w:sz w:val="24"/>
          <w:szCs w:val="24"/>
          <w:lang w:eastAsia="it-IT"/>
        </w:rPr>
        <w:t xml:space="preserve"> del CCNL 2022</w:t>
      </w:r>
      <w:r w:rsidR="004E1951" w:rsidRPr="00E26EA8">
        <w:rPr>
          <w:rFonts w:asciiTheme="minorHAnsi" w:eastAsia="Times New Roman" w:hAnsiTheme="minorHAnsi" w:cstheme="minorHAnsi"/>
          <w:bCs/>
          <w:spacing w:val="-2"/>
          <w:kern w:val="0"/>
          <w:sz w:val="24"/>
          <w:szCs w:val="24"/>
          <w:lang w:eastAsia="it-IT"/>
        </w:rPr>
        <w:t>;</w:t>
      </w:r>
    </w:p>
    <w:p w14:paraId="16466AE2" w14:textId="0250233F"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in situazione di necessità connesse alla frequenza dei propri figli di asili nido, scuole materne e scuole primarie;</w:t>
      </w:r>
    </w:p>
    <w:p w14:paraId="267F1AD9" w14:textId="4D945A9F"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impegnato in attività di volontariato in base alle disposizioni di legge vigenti.</w:t>
      </w:r>
    </w:p>
    <w:p w14:paraId="7535B9E4" w14:textId="29457B18" w:rsidR="004E1951" w:rsidRPr="00E26EA8" w:rsidRDefault="004E1951">
      <w:pPr>
        <w:pStyle w:val="Paragrafoelenco"/>
        <w:keepNext/>
        <w:numPr>
          <w:ilvl w:val="0"/>
          <w:numId w:val="25"/>
        </w:numPr>
        <w:tabs>
          <w:tab w:val="left" w:leader="dot" w:pos="7111"/>
          <w:tab w:val="left" w:pos="7377"/>
          <w:tab w:val="right" w:pos="8080"/>
        </w:tabs>
        <w:spacing w:before="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lastRenderedPageBreak/>
        <w:t>La prestazione lavorativa, quando esercitata nell’ambito di un orario di lavoro giornaliero superiore alle sei ore, può non essere interrotta dalla pausa in presenza di attività obbligatorie per legge. Si fa specifico riferimento a quei servizi o attività, come di seguito elencati, i quali sono connessi all’esigenza di garantire il regolare svolgimento delle attività e la continuità dell’erogazione dei servizi e/o anche dell’impossibilità di introdurre modificazioni nell’organizzazione lavorativa,  in tal caso i dipendenti coinvolti in tali attività possono fruire di una pausa per la consumazione dei pasti, che potrà essere collocata anche all’inizio o alla fine di ciascun turno di lavoro/prestazione lavorativa</w:t>
      </w:r>
      <w:r w:rsidR="005B02B9" w:rsidRPr="00E26EA8">
        <w:rPr>
          <w:rFonts w:asciiTheme="minorHAnsi" w:hAnsiTheme="minorHAnsi" w:cstheme="minorHAnsi"/>
          <w:bCs/>
          <w:spacing w:val="-2"/>
          <w:sz w:val="24"/>
          <w:szCs w:val="24"/>
        </w:rPr>
        <w:t xml:space="preserve">, per le seguenti </w:t>
      </w:r>
      <w:r w:rsidR="00B94B87" w:rsidRPr="00E26EA8">
        <w:rPr>
          <w:rFonts w:asciiTheme="minorHAnsi" w:hAnsiTheme="minorHAnsi" w:cstheme="minorHAnsi"/>
          <w:bCs/>
          <w:spacing w:val="-2"/>
          <w:sz w:val="24"/>
          <w:szCs w:val="24"/>
        </w:rPr>
        <w:t xml:space="preserve">aree </w:t>
      </w:r>
      <w:r w:rsidR="005B02B9" w:rsidRPr="00E26EA8">
        <w:rPr>
          <w:rFonts w:asciiTheme="minorHAnsi" w:hAnsiTheme="minorHAnsi" w:cstheme="minorHAnsi"/>
          <w:bCs/>
          <w:spacing w:val="-2"/>
          <w:sz w:val="24"/>
          <w:szCs w:val="24"/>
        </w:rPr>
        <w:t xml:space="preserve"> di per</w:t>
      </w:r>
      <w:r w:rsidR="000D1D81" w:rsidRPr="00E26EA8">
        <w:rPr>
          <w:rFonts w:asciiTheme="minorHAnsi" w:hAnsiTheme="minorHAnsi" w:cstheme="minorHAnsi"/>
          <w:bCs/>
          <w:spacing w:val="-2"/>
          <w:sz w:val="24"/>
          <w:szCs w:val="24"/>
        </w:rPr>
        <w:t>so</w:t>
      </w:r>
      <w:r w:rsidR="005B02B9" w:rsidRPr="00E26EA8">
        <w:rPr>
          <w:rFonts w:asciiTheme="minorHAnsi" w:hAnsiTheme="minorHAnsi" w:cstheme="minorHAnsi"/>
          <w:bCs/>
          <w:spacing w:val="-2"/>
          <w:sz w:val="24"/>
          <w:szCs w:val="24"/>
        </w:rPr>
        <w:t>nale:</w:t>
      </w:r>
    </w:p>
    <w:p w14:paraId="29294F79" w14:textId="5B409931"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ll’area della protezione civile; </w:t>
      </w:r>
    </w:p>
    <w:p w14:paraId="30DAA14F" w14:textId="720909B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ll’area della vigilanza; </w:t>
      </w:r>
    </w:p>
    <w:p w14:paraId="4E6B310F" w14:textId="7E82CE0A"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ll’area tecnica dei lavori pubblici nel caso di servizio esterno continuato nel territorio comunale per la sorveglianza e la conduzione delle attività dei cantieri;</w:t>
      </w:r>
    </w:p>
    <w:p w14:paraId="0145F2BB" w14:textId="2C6003B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ll’area scolastica ed educativa; </w:t>
      </w:r>
    </w:p>
    <w:p w14:paraId="737DA115" w14:textId="0A5154D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lla attività dell</w:t>
      </w:r>
      <w:r w:rsidR="00343856"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 biblioteca;</w:t>
      </w:r>
    </w:p>
    <w:p w14:paraId="3599A8D4" w14:textId="6D312E59"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lle attività degli Assistenti Sociali che svolgo visite domiciliari nel territorio comunale</w:t>
      </w:r>
      <w:r w:rsidR="00343856" w:rsidRPr="00E26EA8">
        <w:rPr>
          <w:rFonts w:asciiTheme="minorHAnsi" w:eastAsia="Times New Roman" w:hAnsiTheme="minorHAnsi" w:cstheme="minorHAnsi"/>
          <w:bCs/>
          <w:spacing w:val="-2"/>
          <w:kern w:val="0"/>
          <w:sz w:val="24"/>
          <w:szCs w:val="24"/>
          <w:lang w:eastAsia="it-IT"/>
        </w:rPr>
        <w:t>;</w:t>
      </w:r>
    </w:p>
    <w:p w14:paraId="62EE9851" w14:textId="4798FBA8" w:rsidR="004E1951" w:rsidRPr="00E26EA8" w:rsidRDefault="004B1663">
      <w:pPr>
        <w:pStyle w:val="Nessunaspaziatura"/>
        <w:numPr>
          <w:ilvl w:val="2"/>
          <w:numId w:val="12"/>
        </w:numPr>
        <w:autoSpaceDN/>
        <w:spacing w:before="0" w:beforeAutospacing="0" w:after="24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lle attività dei dipendenti che prest</w:t>
      </w:r>
      <w:r w:rsidR="00CA21C9" w:rsidRPr="00E26EA8">
        <w:rPr>
          <w:rFonts w:asciiTheme="minorHAnsi" w:eastAsia="Times New Roman" w:hAnsiTheme="minorHAnsi" w:cstheme="minorHAnsi"/>
          <w:bCs/>
          <w:spacing w:val="-2"/>
          <w:kern w:val="0"/>
          <w:sz w:val="24"/>
          <w:szCs w:val="24"/>
          <w:lang w:eastAsia="it-IT"/>
        </w:rPr>
        <w:t>an</w:t>
      </w:r>
      <w:r w:rsidR="004E1951" w:rsidRPr="00E26EA8">
        <w:rPr>
          <w:rFonts w:asciiTheme="minorHAnsi" w:eastAsia="Times New Roman" w:hAnsiTheme="minorHAnsi" w:cstheme="minorHAnsi"/>
          <w:bCs/>
          <w:spacing w:val="-2"/>
          <w:kern w:val="0"/>
          <w:sz w:val="24"/>
          <w:szCs w:val="24"/>
          <w:lang w:eastAsia="it-IT"/>
        </w:rPr>
        <w:t>o assistenza in via continuativa durante le r</w:t>
      </w:r>
      <w:r w:rsidR="00CA21C9" w:rsidRPr="00E26EA8">
        <w:rPr>
          <w:rFonts w:asciiTheme="minorHAnsi" w:eastAsia="Times New Roman" w:hAnsiTheme="minorHAnsi" w:cstheme="minorHAnsi"/>
          <w:bCs/>
          <w:spacing w:val="-2"/>
          <w:kern w:val="0"/>
          <w:sz w:val="24"/>
          <w:szCs w:val="24"/>
          <w:lang w:eastAsia="it-IT"/>
        </w:rPr>
        <w:t>iunioni degli organi collegiali.</w:t>
      </w:r>
    </w:p>
    <w:p w14:paraId="37759F07" w14:textId="77777777" w:rsidR="001B07E1" w:rsidRPr="00E26EA8" w:rsidRDefault="004E1951">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Ai sensi dell’art. 8 comma 3 del D.lgs 66/2003 i dipendenti sono inoltre autorizzati ad usufruire di una pausa intermedia, non retribuita né computata come orario di lavoro, non inferiore ai 10 minuti al fine di sospendere la ripetitività lavorativa e il recupero delle energie, anche prima del raggiungimento delle 6 ore consecutive di lavoro. Tale pausa intermedia deve essere registrata tramite gli orologi marcatempo e deve essere recuperata al termine dell’orario di lavoro che pertanto si prolungherà di almeno 10 minuti e comunque di tanti minuti quanto è durata la pausa intermedia.</w:t>
      </w:r>
    </w:p>
    <w:p w14:paraId="01DDCE9F" w14:textId="09299A92" w:rsidR="004E1951" w:rsidRPr="00E26EA8" w:rsidRDefault="004E1951">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 xml:space="preserve">Nel caso in cui il dipendente usufruisca di tale pausa intermedia, le sei ore lavorative superate le quali deve essere rispettata la pausa obbligatoria di </w:t>
      </w:r>
      <w:r w:rsidR="00343856" w:rsidRPr="00E26EA8">
        <w:rPr>
          <w:rFonts w:asciiTheme="minorHAnsi" w:eastAsia="Times New Roman" w:hAnsiTheme="minorHAnsi" w:cstheme="minorHAnsi"/>
          <w:bCs/>
          <w:spacing w:val="-2"/>
          <w:kern w:val="0"/>
          <w:sz w:val="24"/>
          <w:szCs w:val="24"/>
          <w:lang w:eastAsia="it-IT"/>
        </w:rPr>
        <w:t>almeno 1</w:t>
      </w:r>
      <w:r w:rsidRPr="00E26EA8">
        <w:rPr>
          <w:rFonts w:asciiTheme="minorHAnsi" w:eastAsia="Times New Roman" w:hAnsiTheme="minorHAnsi" w:cstheme="minorHAnsi"/>
          <w:bCs/>
          <w:spacing w:val="-2"/>
          <w:kern w:val="0"/>
          <w:sz w:val="24"/>
          <w:szCs w:val="24"/>
          <w:lang w:eastAsia="it-IT"/>
        </w:rPr>
        <w:t>0 minuti, decorrono dal rientro in servizio dalla pausa intermedia, e pertanto nell’ambito di queste ulteriori sei ore lavorative oltre al completamento dell’orario di lavoro, comprensivo anche della pausa intermedia usufruita, è possibile effettuare lavoro straordinario o effettuare recupero di permessi brevi.</w:t>
      </w:r>
    </w:p>
    <w:p w14:paraId="093A67C0" w14:textId="25947C53" w:rsidR="00095CF2" w:rsidRPr="00E26EA8" w:rsidRDefault="00A23952" w:rsidP="00A23952">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Possono usufruire del buono pasto sostitutivo i dipendenti</w:t>
      </w:r>
      <w:r w:rsidR="00A035E3" w:rsidRPr="00E26EA8">
        <w:rPr>
          <w:rFonts w:asciiTheme="minorHAnsi" w:eastAsia="Times New Roman" w:hAnsiTheme="minorHAnsi" w:cstheme="minorHAnsi"/>
          <w:bCs/>
          <w:spacing w:val="-2"/>
          <w:kern w:val="0"/>
          <w:sz w:val="24"/>
          <w:szCs w:val="24"/>
          <w:lang w:eastAsia="it-IT"/>
        </w:rPr>
        <w:t>, anche in smart working o lavoro da remoto,</w:t>
      </w:r>
      <w:r w:rsidRPr="00E26EA8">
        <w:rPr>
          <w:rFonts w:asciiTheme="minorHAnsi" w:eastAsia="Times New Roman" w:hAnsiTheme="minorHAnsi" w:cstheme="minorHAnsi"/>
          <w:bCs/>
          <w:spacing w:val="-2"/>
          <w:kern w:val="0"/>
          <w:sz w:val="24"/>
          <w:szCs w:val="24"/>
          <w:lang w:eastAsia="it-IT"/>
        </w:rPr>
        <w:t xml:space="preserve"> che prestino attività lavorativa al mattino con prosecuzione nelle ore pomeridiane o, alternativamente, al pomeriggio con prosecuzione nelle ore serali, oppure nelle ore serali con prosecuzione notturna, con una pausa non inferiore a trenta minuti</w:t>
      </w:r>
      <w:r w:rsidR="00DC352A" w:rsidRPr="00E26EA8">
        <w:rPr>
          <w:rFonts w:asciiTheme="minorHAnsi" w:eastAsia="Times New Roman" w:hAnsiTheme="minorHAnsi" w:cstheme="minorHAnsi"/>
          <w:bCs/>
          <w:spacing w:val="-2"/>
          <w:kern w:val="0"/>
          <w:sz w:val="24"/>
          <w:szCs w:val="24"/>
          <w:lang w:eastAsia="it-IT"/>
        </w:rPr>
        <w:t>.</w:t>
      </w:r>
    </w:p>
    <w:p w14:paraId="4B76F7CB" w14:textId="0B06554C" w:rsidR="004E1951" w:rsidRPr="00E26EA8" w:rsidRDefault="00302C1F" w:rsidP="003E0DFC">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Hanno diritto al buono pasto anche i</w:t>
      </w:r>
      <w:r w:rsidR="008E2C6C" w:rsidRPr="00E26EA8">
        <w:rPr>
          <w:rFonts w:asciiTheme="minorHAnsi" w:eastAsia="Times New Roman" w:hAnsiTheme="minorHAnsi" w:cstheme="minorHAnsi"/>
          <w:bCs/>
          <w:spacing w:val="-2"/>
          <w:kern w:val="0"/>
          <w:sz w:val="24"/>
          <w:szCs w:val="24"/>
          <w:lang w:eastAsia="it-IT"/>
        </w:rPr>
        <w:t xml:space="preserve"> dipendenti che</w:t>
      </w:r>
      <w:r w:rsidR="00DC352A" w:rsidRPr="00E26EA8">
        <w:rPr>
          <w:rFonts w:asciiTheme="minorHAnsi" w:eastAsia="Times New Roman" w:hAnsiTheme="minorHAnsi" w:cstheme="minorHAnsi"/>
          <w:bCs/>
          <w:spacing w:val="-2"/>
          <w:kern w:val="0"/>
          <w:sz w:val="24"/>
          <w:szCs w:val="24"/>
          <w:lang w:eastAsia="it-IT"/>
        </w:rPr>
        <w:t>, in considerazione dell’esigenza di garantire il</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regolare svolgimento dei servizi, con specifico riferimento alle attività di protezione</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civile, di vigilanza e di polizia locale, nonché quelle rientranti nell’ambito scolastico</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ed educativo, bibliotecario e museale, possono fruire di una pausa che potrà essere collocata anche all’inizio o alla</w:t>
      </w:r>
      <w:r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fine di ciascun turno di lavoro.</w:t>
      </w:r>
    </w:p>
    <w:p w14:paraId="30578D75" w14:textId="77777777" w:rsidR="00302C1F" w:rsidRPr="00E26EA8" w:rsidRDefault="00302C1F" w:rsidP="0008089B">
      <w:pPr>
        <w:pStyle w:val="Titolo2"/>
      </w:pPr>
    </w:p>
    <w:p w14:paraId="20F81BAD" w14:textId="3DDE9232" w:rsidR="004E1951" w:rsidRPr="00E26EA8" w:rsidRDefault="00EA0BBC" w:rsidP="0008089B">
      <w:pPr>
        <w:pStyle w:val="Titolo2"/>
      </w:pPr>
      <w:bookmarkStart w:id="97" w:name="_Toc219216133"/>
      <w:r w:rsidRPr="00E26EA8">
        <w:t>Art. 3</w:t>
      </w:r>
      <w:r w:rsidR="0008089B">
        <w:t>4</w:t>
      </w:r>
      <w:r w:rsidR="004E1951" w:rsidRPr="00E26EA8">
        <w:t xml:space="preserve"> - La Banca delle Ore</w:t>
      </w:r>
      <w:bookmarkEnd w:id="97"/>
    </w:p>
    <w:p w14:paraId="694A8487"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È istituita la Banca delle Ore, a cui i dipendenti possono aderire in modo volontario. Le rinunce producono effetti a partire dall’anno successivo.</w:t>
      </w:r>
    </w:p>
    <w:p w14:paraId="6ACB1039" w14:textId="70AC4A1D"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2. In essa confluiscono su richiesta del dipendente le ore di prestazioni di lavoro straordinario</w:t>
      </w:r>
      <w:r w:rsidR="006973D5" w:rsidRPr="00E26EA8">
        <w:rPr>
          <w:rFonts w:asciiTheme="minorHAnsi" w:hAnsiTheme="minorHAnsi" w:cstheme="minorHAnsi"/>
          <w:sz w:val="24"/>
          <w:szCs w:val="24"/>
        </w:rPr>
        <w:t>,</w:t>
      </w:r>
      <w:r w:rsidRPr="00E26EA8">
        <w:rPr>
          <w:rFonts w:asciiTheme="minorHAnsi" w:hAnsiTheme="minorHAnsi" w:cstheme="minorHAnsi"/>
          <w:sz w:val="24"/>
          <w:szCs w:val="24"/>
        </w:rPr>
        <w:t xml:space="preserve"> debitamente autorizzate, </w:t>
      </w:r>
      <w:r w:rsidR="006973D5" w:rsidRPr="00E26EA8">
        <w:rPr>
          <w:rFonts w:asciiTheme="minorHAnsi" w:hAnsiTheme="minorHAnsi" w:cstheme="minorHAnsi"/>
          <w:sz w:val="24"/>
          <w:szCs w:val="24"/>
        </w:rPr>
        <w:t xml:space="preserve">rese e non monetizzate </w:t>
      </w:r>
      <w:r w:rsidRPr="00E26EA8">
        <w:rPr>
          <w:rFonts w:asciiTheme="minorHAnsi" w:hAnsiTheme="minorHAnsi" w:cstheme="minorHAnsi"/>
          <w:sz w:val="24"/>
          <w:szCs w:val="24"/>
        </w:rPr>
        <w:t>entro il tetto di 90 ore annue. Esse vanno utilizzate entro il 31 dicembre dell’anno successivo a quello di maturazione.</w:t>
      </w:r>
    </w:p>
    <w:p w14:paraId="5AE0745E" w14:textId="2D348FFF" w:rsidR="000B0BD2" w:rsidRPr="00E26EA8" w:rsidRDefault="000B0BD2" w:rsidP="0008089B">
      <w:pPr>
        <w:pStyle w:val="Titolo2"/>
      </w:pPr>
      <w:bookmarkStart w:id="98" w:name="_Toc219216134"/>
      <w:r w:rsidRPr="00E26EA8">
        <w:t xml:space="preserve">Art. 35 </w:t>
      </w:r>
      <w:r w:rsidR="002F0231" w:rsidRPr="00E26EA8">
        <w:t>–</w:t>
      </w:r>
      <w:r w:rsidRPr="00E26EA8">
        <w:t xml:space="preserve"> </w:t>
      </w:r>
      <w:r w:rsidR="002F0231" w:rsidRPr="00E26EA8">
        <w:t>Lavoro Agile e da Remoto</w:t>
      </w:r>
      <w:bookmarkEnd w:id="98"/>
    </w:p>
    <w:p w14:paraId="5665960E" w14:textId="51A1AE12" w:rsidR="0066311F" w:rsidRPr="00E26EA8" w:rsidRDefault="0066311F" w:rsidP="0066311F">
      <w:pPr>
        <w:pStyle w:val="Paragrafoelenco"/>
        <w:keepNext/>
        <w:numPr>
          <w:ilvl w:val="0"/>
          <w:numId w:val="72"/>
        </w:numPr>
        <w:tabs>
          <w:tab w:val="left" w:leader="dot" w:pos="7111"/>
          <w:tab w:val="left" w:pos="7377"/>
          <w:tab w:val="right" w:pos="8080"/>
        </w:tabs>
        <w:spacing w:before="120"/>
        <w:ind w:left="426"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La disciplina del lavoro agile e del lavoro da remoto </w:t>
      </w:r>
      <w:r w:rsidR="00FF6C11" w:rsidRPr="00E26EA8">
        <w:rPr>
          <w:rFonts w:asciiTheme="minorHAnsi" w:hAnsiTheme="minorHAnsi" w:cstheme="minorHAnsi"/>
          <w:bCs/>
          <w:spacing w:val="-2"/>
          <w:sz w:val="24"/>
          <w:szCs w:val="24"/>
        </w:rPr>
        <w:t>è contenuta</w:t>
      </w:r>
      <w:r w:rsidRPr="00E26EA8">
        <w:rPr>
          <w:rFonts w:asciiTheme="minorHAnsi" w:hAnsiTheme="minorHAnsi" w:cstheme="minorHAnsi"/>
          <w:bCs/>
          <w:spacing w:val="-2"/>
          <w:sz w:val="24"/>
          <w:szCs w:val="24"/>
        </w:rPr>
        <w:t xml:space="preserve"> nel</w:t>
      </w:r>
      <w:r w:rsidR="00D0241A" w:rsidRPr="00E26EA8">
        <w:rPr>
          <w:rFonts w:asciiTheme="minorHAnsi" w:hAnsiTheme="minorHAnsi" w:cstheme="minorHAnsi"/>
          <w:bCs/>
          <w:spacing w:val="-2"/>
          <w:sz w:val="24"/>
          <w:szCs w:val="24"/>
        </w:rPr>
        <w:t xml:space="preserve"> relativo regolamento dedicato.</w:t>
      </w:r>
    </w:p>
    <w:p w14:paraId="0A8F8CA1" w14:textId="1B3148AF" w:rsidR="005C581E" w:rsidRPr="00E26EA8" w:rsidRDefault="00FF6C11" w:rsidP="0066311F">
      <w:pPr>
        <w:pStyle w:val="Paragrafoelenco"/>
        <w:keepNext/>
        <w:numPr>
          <w:ilvl w:val="0"/>
          <w:numId w:val="72"/>
        </w:numPr>
        <w:tabs>
          <w:tab w:val="left" w:leader="dot" w:pos="7111"/>
          <w:tab w:val="left" w:pos="7377"/>
          <w:tab w:val="right" w:pos="8080"/>
        </w:tabs>
        <w:spacing w:before="120"/>
        <w:ind w:left="426"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I criteri di priorità per l’accesso al lavoro agile e da remoto</w:t>
      </w:r>
      <w:r w:rsidR="00AC382B" w:rsidRPr="00E26EA8">
        <w:rPr>
          <w:rFonts w:asciiTheme="minorHAnsi" w:hAnsiTheme="minorHAnsi" w:cstheme="minorHAnsi"/>
          <w:bCs/>
          <w:spacing w:val="-2"/>
          <w:sz w:val="24"/>
          <w:szCs w:val="24"/>
        </w:rPr>
        <w:t xml:space="preserve"> fanno riferimento al </w:t>
      </w:r>
      <w:r w:rsidR="005C581E" w:rsidRPr="00E26EA8">
        <w:rPr>
          <w:rFonts w:asciiTheme="minorHAnsi" w:hAnsiTheme="minorHAnsi" w:cstheme="minorHAnsi"/>
          <w:bCs/>
          <w:spacing w:val="-2"/>
          <w:sz w:val="24"/>
          <w:szCs w:val="24"/>
        </w:rPr>
        <w:t>personale che si trovi nelle seguenti situazioni</w:t>
      </w:r>
      <w:r w:rsidR="00AC382B" w:rsidRPr="00E26EA8">
        <w:rPr>
          <w:rFonts w:asciiTheme="minorHAnsi" w:hAnsiTheme="minorHAnsi" w:cstheme="minorHAnsi"/>
          <w:bCs/>
          <w:spacing w:val="-2"/>
          <w:sz w:val="24"/>
          <w:szCs w:val="24"/>
        </w:rPr>
        <w:t>, in ordine di rilevanza</w:t>
      </w:r>
      <w:r w:rsidR="005C581E" w:rsidRPr="00E26EA8">
        <w:rPr>
          <w:rFonts w:asciiTheme="minorHAnsi" w:hAnsiTheme="minorHAnsi" w:cstheme="minorHAnsi"/>
          <w:bCs/>
          <w:spacing w:val="-2"/>
          <w:sz w:val="24"/>
          <w:szCs w:val="24"/>
        </w:rPr>
        <w:t>:</w:t>
      </w:r>
    </w:p>
    <w:p w14:paraId="3F78725D" w14:textId="77777777" w:rsidR="00DF1DE9" w:rsidRPr="00E26EA8" w:rsidRDefault="00DF1DE9"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inserito in progetti terapeutici di recupero di cui all’art. 44 del CCNL 2022;</w:t>
      </w:r>
    </w:p>
    <w:p w14:paraId="4012B3C9"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che beneficia delle tutele connesse alla maternità o paternità di cui al D.Lgs. n. 151/2001;</w:t>
      </w:r>
    </w:p>
    <w:p w14:paraId="288801CF"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che assiste familiari portatori di handicap ai sensi della legge n. 104/1992;</w:t>
      </w:r>
    </w:p>
    <w:p w14:paraId="74CC9DC3"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in situazione di necessità connesse alla frequenza dei propri figli di asili nido, scuole materne e scuole primarie;</w:t>
      </w:r>
    </w:p>
    <w:p w14:paraId="68CD402B" w14:textId="3F823580"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impegnato in attività di volontariato in base alle disposizioni di legge vigenti</w:t>
      </w:r>
      <w:r w:rsidR="00DF1DE9" w:rsidRPr="00E26EA8">
        <w:rPr>
          <w:rFonts w:asciiTheme="minorHAnsi" w:eastAsia="Times New Roman" w:hAnsiTheme="minorHAnsi" w:cstheme="minorHAnsi"/>
          <w:bCs/>
          <w:spacing w:val="-2"/>
          <w:kern w:val="0"/>
          <w:sz w:val="24"/>
          <w:szCs w:val="24"/>
          <w:lang w:eastAsia="it-IT"/>
        </w:rPr>
        <w:t>;</w:t>
      </w:r>
    </w:p>
    <w:p w14:paraId="7BB09C7D" w14:textId="5B088A6E" w:rsidR="00293638" w:rsidRDefault="00293638"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Pr>
          <w:rFonts w:asciiTheme="minorHAnsi" w:eastAsia="Times New Roman" w:hAnsiTheme="minorHAnsi" w:cstheme="minorHAnsi"/>
          <w:bCs/>
          <w:spacing w:val="-2"/>
          <w:kern w:val="0"/>
          <w:sz w:val="24"/>
          <w:szCs w:val="24"/>
          <w:lang w:eastAsia="it-IT"/>
        </w:rPr>
        <w:t>Personale con più di 60 anni di età, nell’ambito delle politiche di age management</w:t>
      </w:r>
      <w:r w:rsidR="00FD1DE2">
        <w:rPr>
          <w:rFonts w:asciiTheme="minorHAnsi" w:eastAsia="Times New Roman" w:hAnsiTheme="minorHAnsi" w:cstheme="minorHAnsi"/>
          <w:bCs/>
          <w:spacing w:val="-2"/>
          <w:kern w:val="0"/>
          <w:sz w:val="24"/>
          <w:szCs w:val="24"/>
          <w:lang w:eastAsia="it-IT"/>
        </w:rPr>
        <w:t>;</w:t>
      </w:r>
    </w:p>
    <w:p w14:paraId="110CD6D9" w14:textId="6AA41E85" w:rsidR="00FD1DE2" w:rsidRPr="00FD1DE2" w:rsidRDefault="00FD1DE2" w:rsidP="00FD1DE2">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che risiede in una comune diverso da quello della sede lavorativa</w:t>
      </w:r>
      <w:r>
        <w:rPr>
          <w:rFonts w:asciiTheme="minorHAnsi" w:eastAsia="Times New Roman" w:hAnsiTheme="minorHAnsi" w:cstheme="minorHAnsi"/>
          <w:bCs/>
          <w:spacing w:val="-2"/>
          <w:kern w:val="0"/>
          <w:sz w:val="24"/>
          <w:szCs w:val="24"/>
          <w:lang w:eastAsia="it-IT"/>
        </w:rPr>
        <w:t>.</w:t>
      </w:r>
    </w:p>
    <w:p w14:paraId="70C85D20" w14:textId="065055B0" w:rsidR="000B0BD2" w:rsidRPr="00E26EA8" w:rsidRDefault="000B0BD2" w:rsidP="005C581E">
      <w:pPr>
        <w:spacing w:before="120" w:after="120"/>
        <w:jc w:val="both"/>
        <w:rPr>
          <w:rFonts w:asciiTheme="minorHAnsi" w:hAnsiTheme="minorHAnsi" w:cstheme="minorHAnsi"/>
          <w:sz w:val="24"/>
          <w:szCs w:val="24"/>
        </w:rPr>
      </w:pPr>
    </w:p>
    <w:p w14:paraId="0112A599" w14:textId="4ADD6898" w:rsidR="004E1951" w:rsidRPr="00E26EA8" w:rsidRDefault="00EA0BBC" w:rsidP="0008089B">
      <w:pPr>
        <w:pStyle w:val="Titolo2"/>
      </w:pPr>
      <w:bookmarkStart w:id="99" w:name="_Toc219216135"/>
      <w:r w:rsidRPr="00E26EA8">
        <w:t>Art. 3</w:t>
      </w:r>
      <w:r w:rsidR="0008089B">
        <w:t>6</w:t>
      </w:r>
      <w:r w:rsidR="004E1951" w:rsidRPr="00E26EA8">
        <w:t xml:space="preserve"> - Integrazione della disciplina sull’orario multiperiodale</w:t>
      </w:r>
      <w:bookmarkEnd w:id="99"/>
    </w:p>
    <w:p w14:paraId="43678013" w14:textId="63A82310" w:rsidR="004E1951" w:rsidRPr="00E26EA8" w:rsidRDefault="004E1951">
      <w:pPr>
        <w:pStyle w:val="Paragrafoelenco"/>
        <w:keepNext/>
        <w:numPr>
          <w:ilvl w:val="0"/>
          <w:numId w:val="2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numero delle settimane in cui i dipendenti possono svolgere una prestazione aggiuntiva o ridotta nell’ambito dell’orario multi periodale di cui all’articolo </w:t>
      </w:r>
      <w:r w:rsidR="003A574A" w:rsidRPr="00E26EA8">
        <w:rPr>
          <w:rFonts w:asciiTheme="minorHAnsi" w:hAnsiTheme="minorHAnsi" w:cstheme="minorHAnsi"/>
          <w:sz w:val="24"/>
          <w:szCs w:val="24"/>
        </w:rPr>
        <w:t>23</w:t>
      </w:r>
      <w:r w:rsidRPr="00E26EA8">
        <w:rPr>
          <w:rFonts w:asciiTheme="minorHAnsi" w:hAnsiTheme="minorHAnsi" w:cstheme="minorHAnsi"/>
          <w:sz w:val="24"/>
          <w:szCs w:val="24"/>
        </w:rPr>
        <w:t xml:space="preserve"> del CCNL è fissato, rispettivamente, in </w:t>
      </w:r>
      <w:r w:rsidR="00CA21C9" w:rsidRPr="00E26EA8">
        <w:rPr>
          <w:rFonts w:asciiTheme="minorHAnsi" w:hAnsiTheme="minorHAnsi" w:cstheme="minorHAnsi"/>
          <w:sz w:val="24"/>
          <w:szCs w:val="24"/>
        </w:rPr>
        <w:t>6 mesi</w:t>
      </w:r>
      <w:r w:rsidRPr="00E26EA8">
        <w:rPr>
          <w:rFonts w:asciiTheme="minorHAnsi" w:hAnsiTheme="minorHAnsi" w:cstheme="minorHAnsi"/>
          <w:sz w:val="24"/>
          <w:szCs w:val="24"/>
        </w:rPr>
        <w:t xml:space="preserve"> su base annua (nda il CCNL le fissa in 13</w:t>
      </w:r>
      <w:r w:rsidR="00CA21C9" w:rsidRPr="00E26EA8">
        <w:rPr>
          <w:rFonts w:asciiTheme="minorHAnsi" w:hAnsiTheme="minorHAnsi" w:cstheme="minorHAnsi"/>
          <w:sz w:val="24"/>
          <w:szCs w:val="24"/>
        </w:rPr>
        <w:t xml:space="preserve"> settimane</w:t>
      </w:r>
      <w:r w:rsidRPr="00E26EA8">
        <w:rPr>
          <w:rFonts w:asciiTheme="minorHAnsi" w:hAnsiTheme="minorHAnsi" w:cstheme="minorHAnsi"/>
          <w:sz w:val="24"/>
          <w:szCs w:val="24"/>
        </w:rPr>
        <w:t>) per le attività che sono previamente individuate dall’ente sulla base di comprovate esigenze organizzative precipuamente dirette a garantire la qualità dei servizi erogati.</w:t>
      </w:r>
    </w:p>
    <w:p w14:paraId="74A93A28" w14:textId="77777777" w:rsidR="004E1951" w:rsidRPr="00E26EA8" w:rsidRDefault="004E1951" w:rsidP="00EA5765">
      <w:pPr>
        <w:keepNext/>
        <w:spacing w:before="120" w:after="120"/>
        <w:jc w:val="center"/>
        <w:rPr>
          <w:rFonts w:asciiTheme="minorHAnsi" w:hAnsiTheme="minorHAnsi" w:cstheme="minorHAnsi"/>
          <w:i/>
          <w:sz w:val="24"/>
          <w:szCs w:val="24"/>
        </w:rPr>
      </w:pPr>
    </w:p>
    <w:p w14:paraId="1B29135C" w14:textId="175CCC6D" w:rsidR="004E1951" w:rsidRPr="00E26EA8" w:rsidRDefault="00EA0BBC" w:rsidP="0008089B">
      <w:pPr>
        <w:pStyle w:val="Titolo2"/>
      </w:pPr>
      <w:bookmarkStart w:id="100" w:name="_Toc219216136"/>
      <w:r w:rsidRPr="00E26EA8">
        <w:t>Art. 3</w:t>
      </w:r>
      <w:r w:rsidR="0008089B">
        <w:t>7</w:t>
      </w:r>
      <w:r w:rsidR="004E1951" w:rsidRPr="00E26EA8">
        <w:t xml:space="preserve"> - Arco temporale per la verifica del rispetto del tetto massimo di 48 ore settimanali</w:t>
      </w:r>
      <w:bookmarkEnd w:id="100"/>
      <w:r w:rsidR="004E1951" w:rsidRPr="00E26EA8">
        <w:t xml:space="preserve"> </w:t>
      </w:r>
    </w:p>
    <w:p w14:paraId="11D86998" w14:textId="4B58596A" w:rsidR="004E1951" w:rsidRPr="00E26EA8" w:rsidRDefault="004E195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L’arco temporale entro cui deve essere verificato il rispetto del tetto orario massimo di 48 ore medie settimanali può essere aumentato fino al tetto massimo di </w:t>
      </w:r>
      <w:r w:rsidR="000D1D81" w:rsidRPr="00E26EA8">
        <w:rPr>
          <w:rFonts w:asciiTheme="minorHAnsi" w:hAnsiTheme="minorHAnsi" w:cstheme="minorHAnsi"/>
          <w:sz w:val="24"/>
          <w:szCs w:val="24"/>
        </w:rPr>
        <w:t>10</w:t>
      </w:r>
      <w:r w:rsidRPr="00E26EA8">
        <w:rPr>
          <w:rFonts w:asciiTheme="minorHAnsi" w:hAnsiTheme="minorHAnsi" w:cstheme="minorHAnsi"/>
          <w:sz w:val="24"/>
          <w:szCs w:val="24"/>
        </w:rPr>
        <w:t xml:space="preserve"> mesi in presenza di comprovate esigenze organizzative precipuamente dirette a garantire la qualità dei servizi erogati che sono previamente individuate dall'ente, sentiti i soggetti sindacali.</w:t>
      </w:r>
    </w:p>
    <w:p w14:paraId="3657B666" w14:textId="77777777" w:rsidR="004E1951" w:rsidRPr="00E26EA8" w:rsidRDefault="004E1951"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DFD3A26" w14:textId="5205801A" w:rsidR="004E1951" w:rsidRPr="00E26EA8" w:rsidRDefault="00EA0BBC" w:rsidP="0008089B">
      <w:pPr>
        <w:pStyle w:val="Titolo2"/>
        <w:rPr>
          <w:lang w:val="it-IT"/>
        </w:rPr>
      </w:pPr>
      <w:bookmarkStart w:id="101" w:name="_Toc219216137"/>
      <w:r w:rsidRPr="00E26EA8">
        <w:t>Art. 3</w:t>
      </w:r>
      <w:r w:rsidR="0008089B">
        <w:t>8</w:t>
      </w:r>
      <w:r w:rsidR="004E1951" w:rsidRPr="00E26EA8">
        <w:t xml:space="preserve"> - Individuazione delle gravi condizioni familiari che consentono l’elevazione del contingente massimo di rapporti di lavoro a tempo parziale</w:t>
      </w:r>
      <w:r w:rsidR="00133A93" w:rsidRPr="00E26EA8">
        <w:rPr>
          <w:lang w:val="it-IT"/>
        </w:rPr>
        <w:t>, di cui all’art. 53 c. 2 del CCNL 2018</w:t>
      </w:r>
      <w:bookmarkEnd w:id="101"/>
    </w:p>
    <w:p w14:paraId="56ACAE80" w14:textId="24EDF000" w:rsidR="004E1951" w:rsidRPr="00E26EA8" w:rsidRDefault="004E1951" w:rsidP="00F35D26">
      <w:pPr>
        <w:pStyle w:val="Corpodeltesto3"/>
        <w:ind w:left="284" w:hanging="284"/>
        <w:jc w:val="both"/>
        <w:rPr>
          <w:rFonts w:asciiTheme="minorHAnsi" w:hAnsiTheme="minorHAnsi" w:cstheme="minorHAnsi"/>
        </w:rPr>
      </w:pPr>
      <w:r w:rsidRPr="00E26EA8">
        <w:rPr>
          <w:rFonts w:asciiTheme="minorHAnsi" w:hAnsiTheme="minorHAnsi" w:cstheme="minorHAnsi"/>
        </w:rPr>
        <w:t xml:space="preserve">1. Si conviene la possibilità di incrementare fino al 10% rispetto al tetto massimo per ogni </w:t>
      </w:r>
      <w:r w:rsidR="00B94B87" w:rsidRPr="00E26EA8">
        <w:rPr>
          <w:rFonts w:asciiTheme="minorHAnsi" w:hAnsiTheme="minorHAnsi" w:cstheme="minorHAnsi"/>
        </w:rPr>
        <w:t xml:space="preserve">area </w:t>
      </w:r>
      <w:r w:rsidRPr="00E26EA8">
        <w:rPr>
          <w:rFonts w:asciiTheme="minorHAnsi" w:hAnsiTheme="minorHAnsi" w:cstheme="minorHAnsi"/>
        </w:rPr>
        <w:t xml:space="preserve">dei dipendenti in part time, tetto che è fissato dal CCNL nel 25% del personale previsto in dotazione organica in ogni </w:t>
      </w:r>
      <w:r w:rsidR="00B94B87" w:rsidRPr="00E26EA8">
        <w:rPr>
          <w:rFonts w:asciiTheme="minorHAnsi" w:hAnsiTheme="minorHAnsi" w:cstheme="minorHAnsi"/>
        </w:rPr>
        <w:t>area</w:t>
      </w:r>
      <w:r w:rsidRPr="00E26EA8">
        <w:rPr>
          <w:rFonts w:asciiTheme="minorHAnsi" w:hAnsiTheme="minorHAnsi" w:cstheme="minorHAnsi"/>
        </w:rPr>
        <w:t>, nei casi di dipendenti con parenti</w:t>
      </w:r>
      <w:r w:rsidR="00DF32C0" w:rsidRPr="00E26EA8">
        <w:rPr>
          <w:rFonts w:asciiTheme="minorHAnsi" w:hAnsiTheme="minorHAnsi" w:cstheme="minorHAnsi"/>
        </w:rPr>
        <w:t xml:space="preserve"> o affini</w:t>
      </w:r>
      <w:r w:rsidRPr="00E26EA8">
        <w:rPr>
          <w:rFonts w:asciiTheme="minorHAnsi" w:hAnsiTheme="minorHAnsi" w:cstheme="minorHAnsi"/>
        </w:rPr>
        <w:t xml:space="preserve"> d</w:t>
      </w:r>
      <w:r w:rsidR="00DF32C0" w:rsidRPr="00E26EA8">
        <w:rPr>
          <w:rFonts w:asciiTheme="minorHAnsi" w:hAnsiTheme="minorHAnsi" w:cstheme="minorHAnsi"/>
        </w:rPr>
        <w:t>i 1°-2° grado che siano:</w:t>
      </w:r>
    </w:p>
    <w:p w14:paraId="39AF5784" w14:textId="6504E9EE" w:rsidR="004E1951" w:rsidRPr="00E26EA8" w:rsidRDefault="00EA0BBC" w:rsidP="001D3091">
      <w:pPr>
        <w:numPr>
          <w:ilvl w:val="0"/>
          <w:numId w:val="41"/>
        </w:numPr>
        <w:autoSpaceDE/>
        <w:autoSpaceDN/>
        <w:ind w:left="709"/>
        <w:jc w:val="both"/>
        <w:rPr>
          <w:rFonts w:asciiTheme="minorHAnsi" w:hAnsiTheme="minorHAnsi" w:cstheme="minorHAnsi"/>
          <w:sz w:val="24"/>
          <w:szCs w:val="24"/>
        </w:rPr>
      </w:pPr>
      <w:r w:rsidRPr="00E26EA8">
        <w:rPr>
          <w:rFonts w:asciiTheme="minorHAnsi" w:hAnsiTheme="minorHAnsi" w:cstheme="minorHAnsi"/>
          <w:sz w:val="24"/>
          <w:szCs w:val="24"/>
        </w:rPr>
        <w:t>I</w:t>
      </w:r>
      <w:r w:rsidR="004E1951" w:rsidRPr="00E26EA8">
        <w:rPr>
          <w:rFonts w:asciiTheme="minorHAnsi" w:hAnsiTheme="minorHAnsi" w:cstheme="minorHAnsi"/>
          <w:sz w:val="24"/>
          <w:szCs w:val="24"/>
        </w:rPr>
        <w:t>n gravi condizioni di salute;</w:t>
      </w:r>
    </w:p>
    <w:p w14:paraId="16BD35D4" w14:textId="77DCB8E2" w:rsidR="004E1951" w:rsidRPr="00E26EA8" w:rsidRDefault="00EA0BBC" w:rsidP="001D3091">
      <w:pPr>
        <w:numPr>
          <w:ilvl w:val="0"/>
          <w:numId w:val="41"/>
        </w:numPr>
        <w:autoSpaceDE/>
        <w:autoSpaceDN/>
        <w:ind w:left="709"/>
        <w:jc w:val="both"/>
        <w:rPr>
          <w:rFonts w:asciiTheme="minorHAnsi" w:hAnsiTheme="minorHAnsi" w:cstheme="minorHAnsi"/>
          <w:sz w:val="24"/>
          <w:szCs w:val="24"/>
        </w:rPr>
      </w:pPr>
      <w:r w:rsidRPr="00E26EA8">
        <w:rPr>
          <w:rFonts w:asciiTheme="minorHAnsi" w:hAnsiTheme="minorHAnsi" w:cstheme="minorHAnsi"/>
          <w:sz w:val="24"/>
          <w:szCs w:val="24"/>
        </w:rPr>
        <w:t>C</w:t>
      </w:r>
      <w:r w:rsidR="004E1951" w:rsidRPr="00E26EA8">
        <w:rPr>
          <w:rFonts w:asciiTheme="minorHAnsi" w:hAnsiTheme="minorHAnsi" w:cstheme="minorHAnsi"/>
          <w:sz w:val="24"/>
          <w:szCs w:val="24"/>
        </w:rPr>
        <w:t>on gravi situazioni di disagio.</w:t>
      </w:r>
    </w:p>
    <w:p w14:paraId="2584116D" w14:textId="77777777" w:rsidR="00DD02B2" w:rsidRPr="00E26EA8" w:rsidRDefault="00DD02B2" w:rsidP="00267FE9">
      <w:pPr>
        <w:rPr>
          <w:rFonts w:asciiTheme="minorHAnsi" w:hAnsiTheme="minorHAnsi" w:cstheme="minorHAnsi"/>
          <w:sz w:val="24"/>
          <w:szCs w:val="24"/>
        </w:rPr>
      </w:pPr>
    </w:p>
    <w:p w14:paraId="72BA601C" w14:textId="77777777" w:rsidR="004E1951" w:rsidRPr="00E26EA8" w:rsidRDefault="004E1951" w:rsidP="00267FE9">
      <w:pPr>
        <w:rPr>
          <w:rFonts w:asciiTheme="minorHAnsi" w:hAnsiTheme="minorHAnsi" w:cstheme="minorHAnsi"/>
          <w:sz w:val="24"/>
          <w:szCs w:val="24"/>
        </w:rPr>
      </w:pPr>
    </w:p>
    <w:p w14:paraId="6A698BFA" w14:textId="6C4AC64B" w:rsidR="00B13109" w:rsidRPr="00E26EA8" w:rsidRDefault="004E1951" w:rsidP="0008089B">
      <w:pPr>
        <w:pStyle w:val="Titolo2"/>
      </w:pPr>
      <w:bookmarkStart w:id="102" w:name="_Toc84002588"/>
      <w:bookmarkStart w:id="103" w:name="_Toc84003571"/>
      <w:bookmarkStart w:id="104" w:name="_Toc84004093"/>
      <w:bookmarkStart w:id="105" w:name="_Toc84004440"/>
      <w:bookmarkStart w:id="106" w:name="_Toc86197000"/>
      <w:bookmarkStart w:id="107" w:name="_Toc86197143"/>
      <w:bookmarkStart w:id="108" w:name="_Toc86460770"/>
      <w:bookmarkStart w:id="109" w:name="_Toc219216138"/>
      <w:r w:rsidRPr="00E26EA8">
        <w:lastRenderedPageBreak/>
        <w:t xml:space="preserve">Art. </w:t>
      </w:r>
      <w:bookmarkEnd w:id="102"/>
      <w:bookmarkEnd w:id="103"/>
      <w:bookmarkEnd w:id="104"/>
      <w:bookmarkEnd w:id="105"/>
      <w:bookmarkEnd w:id="106"/>
      <w:bookmarkEnd w:id="107"/>
      <w:bookmarkEnd w:id="108"/>
      <w:r w:rsidR="0008089B">
        <w:rPr>
          <w:lang w:val="it-IT"/>
        </w:rPr>
        <w:t>39</w:t>
      </w:r>
      <w:r w:rsidRPr="00E26EA8">
        <w:t xml:space="preserve"> </w:t>
      </w:r>
      <w:r w:rsidR="008E2636" w:rsidRPr="00E26EA8">
        <w:t>–</w:t>
      </w:r>
      <w:r w:rsidRPr="00E26EA8">
        <w:t xml:space="preserve"> </w:t>
      </w:r>
      <w:bookmarkStart w:id="110" w:name="_Toc84002589"/>
      <w:bookmarkStart w:id="111" w:name="_Toc84003572"/>
      <w:bookmarkStart w:id="112" w:name="_Toc84004094"/>
      <w:bookmarkStart w:id="113" w:name="_Toc84004441"/>
      <w:bookmarkStart w:id="114" w:name="_Toc86197001"/>
      <w:bookmarkStart w:id="115" w:name="_Toc86197144"/>
      <w:bookmarkStart w:id="116" w:name="_Toc86460771"/>
      <w:r w:rsidR="008E2636" w:rsidRPr="00E26EA8">
        <w:t>Disciplina ulteriore</w:t>
      </w:r>
      <w:r w:rsidRPr="00E26EA8">
        <w:t xml:space="preserve"> delle prestazioni di lavoro straordinario</w:t>
      </w:r>
      <w:bookmarkEnd w:id="109"/>
      <w:bookmarkEnd w:id="110"/>
      <w:bookmarkEnd w:id="111"/>
      <w:bookmarkEnd w:id="112"/>
      <w:bookmarkEnd w:id="113"/>
      <w:bookmarkEnd w:id="114"/>
      <w:bookmarkEnd w:id="115"/>
      <w:bookmarkEnd w:id="116"/>
      <w:r w:rsidRPr="00E26EA8">
        <w:t xml:space="preserve"> </w:t>
      </w:r>
    </w:p>
    <w:p w14:paraId="392998B8" w14:textId="77777777" w:rsidR="00411531" w:rsidRPr="00E26EA8" w:rsidRDefault="00BD470D" w:rsidP="0041153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Per esigenze eccezionali, debitamente motivate in relazione all’attività di diretta assistenza agli organi istituzionali riguardanti un numero di dipendenti non superiore al 2% dell’organico, il limite massimo individuale di cui all’art. 14, comma 4 del CCNL dell’1.4.1999 di 180 ore annue, può essere elevato fino a </w:t>
      </w:r>
      <w:r w:rsidR="009A73E3" w:rsidRPr="00E26EA8">
        <w:rPr>
          <w:rFonts w:asciiTheme="minorHAnsi" w:hAnsiTheme="minorHAnsi" w:cstheme="minorHAnsi"/>
          <w:sz w:val="24"/>
          <w:szCs w:val="24"/>
        </w:rPr>
        <w:t>250</w:t>
      </w:r>
      <w:r w:rsidRPr="00E26EA8">
        <w:rPr>
          <w:rFonts w:asciiTheme="minorHAnsi" w:hAnsiTheme="minorHAnsi" w:cstheme="minorHAnsi"/>
          <w:sz w:val="24"/>
          <w:szCs w:val="24"/>
        </w:rPr>
        <w:t xml:space="preserve"> ore</w:t>
      </w:r>
      <w:r w:rsidR="009467DF" w:rsidRPr="00E26EA8">
        <w:rPr>
          <w:rFonts w:asciiTheme="minorHAnsi" w:hAnsiTheme="minorHAnsi" w:cstheme="minorHAnsi"/>
          <w:sz w:val="24"/>
          <w:szCs w:val="24"/>
        </w:rPr>
        <w:t xml:space="preserve">, da individuarsi con specifico atto </w:t>
      </w:r>
      <w:r w:rsidR="00154566" w:rsidRPr="00E26EA8">
        <w:rPr>
          <w:rFonts w:asciiTheme="minorHAnsi" w:hAnsiTheme="minorHAnsi" w:cstheme="minorHAnsi"/>
          <w:sz w:val="24"/>
          <w:szCs w:val="24"/>
        </w:rPr>
        <w:t>della Giunta</w:t>
      </w:r>
      <w:r w:rsidRPr="00E26EA8">
        <w:rPr>
          <w:rFonts w:asciiTheme="minorHAnsi" w:hAnsiTheme="minorHAnsi" w:cstheme="minorHAnsi"/>
          <w:sz w:val="24"/>
          <w:szCs w:val="24"/>
        </w:rPr>
        <w:t>.</w:t>
      </w:r>
    </w:p>
    <w:p w14:paraId="7E9A562A" w14:textId="16A477AA" w:rsidR="00836CE5" w:rsidRPr="00E26EA8" w:rsidRDefault="00970727" w:rsidP="0041153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Le parti convengono che l’utilizzo dello straordinario debba essere limitato alle situazioni strettamente necessarie, che comunque g</w:t>
      </w:r>
      <w:r w:rsidR="00D059E0" w:rsidRPr="00E26EA8">
        <w:rPr>
          <w:rFonts w:asciiTheme="minorHAnsi" w:hAnsiTheme="minorHAnsi" w:cstheme="minorHAnsi"/>
          <w:sz w:val="24"/>
          <w:szCs w:val="24"/>
        </w:rPr>
        <w:t xml:space="preserve">li enti possono destinare ulteriori risorse finanziarie alla corresponsione dei compensi per il lavoro straordinario, in aggiunta a quelle già previste ai sensi dell’art. 14 del CCNL 1/4/1999, </w:t>
      </w:r>
      <w:r w:rsidRPr="00E26EA8">
        <w:rPr>
          <w:rFonts w:asciiTheme="minorHAnsi" w:hAnsiTheme="minorHAnsi" w:cstheme="minorHAnsi"/>
          <w:sz w:val="24"/>
          <w:szCs w:val="24"/>
        </w:rPr>
        <w:t>per non più di un ulteriore 20%</w:t>
      </w:r>
      <w:r w:rsidR="00D059E0"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in quanto tale </w:t>
      </w:r>
      <w:r w:rsidR="00D059E0" w:rsidRPr="00E26EA8">
        <w:rPr>
          <w:rFonts w:asciiTheme="minorHAnsi" w:hAnsiTheme="minorHAnsi" w:cstheme="minorHAnsi"/>
          <w:sz w:val="24"/>
          <w:szCs w:val="24"/>
        </w:rPr>
        <w:t>incremento determin</w:t>
      </w:r>
      <w:r w:rsidRPr="00E26EA8">
        <w:rPr>
          <w:rFonts w:asciiTheme="minorHAnsi" w:hAnsiTheme="minorHAnsi" w:cstheme="minorHAnsi"/>
          <w:sz w:val="24"/>
          <w:szCs w:val="24"/>
        </w:rPr>
        <w:t>a</w:t>
      </w:r>
      <w:r w:rsidR="00D059E0" w:rsidRPr="00E26EA8">
        <w:rPr>
          <w:rFonts w:asciiTheme="minorHAnsi" w:hAnsiTheme="minorHAnsi" w:cstheme="minorHAnsi"/>
          <w:sz w:val="24"/>
          <w:szCs w:val="24"/>
        </w:rPr>
        <w:t xml:space="preserve"> una </w:t>
      </w:r>
      <w:r w:rsidR="00411531" w:rsidRPr="00E26EA8">
        <w:rPr>
          <w:rFonts w:asciiTheme="minorHAnsi" w:hAnsiTheme="minorHAnsi" w:cstheme="minorHAnsi"/>
          <w:sz w:val="24"/>
          <w:szCs w:val="24"/>
        </w:rPr>
        <w:t xml:space="preserve">conseguente </w:t>
      </w:r>
      <w:r w:rsidR="00D059E0" w:rsidRPr="00E26EA8">
        <w:rPr>
          <w:rFonts w:asciiTheme="minorHAnsi" w:hAnsiTheme="minorHAnsi" w:cstheme="minorHAnsi"/>
          <w:sz w:val="24"/>
          <w:szCs w:val="24"/>
        </w:rPr>
        <w:t>riduzione del Fondo risorse decentrate</w:t>
      </w:r>
      <w:r w:rsidRPr="00E26EA8">
        <w:rPr>
          <w:rFonts w:asciiTheme="minorHAnsi" w:hAnsiTheme="minorHAnsi" w:cstheme="minorHAnsi"/>
          <w:sz w:val="24"/>
          <w:szCs w:val="24"/>
        </w:rPr>
        <w:t xml:space="preserve">, </w:t>
      </w:r>
      <w:r w:rsidR="00411531" w:rsidRPr="00E26EA8">
        <w:rPr>
          <w:rFonts w:asciiTheme="minorHAnsi" w:hAnsiTheme="minorHAnsi" w:cstheme="minorHAnsi"/>
          <w:sz w:val="24"/>
          <w:szCs w:val="24"/>
        </w:rPr>
        <w:t>ai fini del</w:t>
      </w:r>
      <w:r w:rsidRPr="00E26EA8">
        <w:rPr>
          <w:rFonts w:asciiTheme="minorHAnsi" w:hAnsiTheme="minorHAnsi" w:cstheme="minorHAnsi"/>
          <w:sz w:val="24"/>
          <w:szCs w:val="24"/>
        </w:rPr>
        <w:t xml:space="preserve"> rispetto dell’art. 23, comma 2 del d. lgs. n. 75/2017</w:t>
      </w:r>
      <w:r w:rsidR="00D059E0" w:rsidRPr="00E26EA8">
        <w:rPr>
          <w:rFonts w:asciiTheme="minorHAnsi" w:hAnsiTheme="minorHAnsi" w:cstheme="minorHAnsi"/>
          <w:sz w:val="24"/>
          <w:szCs w:val="24"/>
        </w:rPr>
        <w:t>.</w:t>
      </w:r>
    </w:p>
    <w:p w14:paraId="564DE82C" w14:textId="77777777" w:rsidR="00970727" w:rsidRPr="00E26EA8" w:rsidRDefault="00970727" w:rsidP="0008089B">
      <w:pPr>
        <w:pStyle w:val="Titolo2"/>
      </w:pPr>
    </w:p>
    <w:p w14:paraId="60DBA129" w14:textId="7DA1D1C4" w:rsidR="00836CE5" w:rsidRPr="00E26EA8" w:rsidRDefault="00836CE5" w:rsidP="0008089B">
      <w:pPr>
        <w:pStyle w:val="Titolo2"/>
      </w:pPr>
      <w:bookmarkStart w:id="117" w:name="_Toc219216139"/>
      <w:r w:rsidRPr="00E26EA8">
        <w:t>Art. 4</w:t>
      </w:r>
      <w:r w:rsidR="0008089B">
        <w:t>0</w:t>
      </w:r>
      <w:r w:rsidRPr="00E26EA8">
        <w:t xml:space="preserve"> - Modalità per l’attuazione della riduzione dell’orario di lavoro</w:t>
      </w:r>
      <w:bookmarkEnd w:id="117"/>
    </w:p>
    <w:p w14:paraId="4ED1DDED" w14:textId="57C5BF89" w:rsidR="00836CE5" w:rsidRPr="00E26EA8" w:rsidRDefault="00836CE5">
      <w:pPr>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Al personale adibito a regimi di orario articolato in più turni o secondo una programmazione plurisettimanale, finalizzati al miglioramento dell'efficienza e dell'efficacia delle attività istituzionali ed in particolare all'ampliamento dei servizi all'utenza, può essere applicata una riduzione di orario fino a raggiungere le 35 ore medie settimanali. I maggiori oneri derivanti dall'applicazione del presente articolo devono essere fronteggiati con proporzionali riduzioni del lavoro straordinario, oppure con stabili modifiche degli assetti organizzativi, garantendo i stessi livelli quali quantitativi dei servizi all’utenza.</w:t>
      </w:r>
    </w:p>
    <w:p w14:paraId="1AA28983" w14:textId="5FD03699" w:rsidR="004E1951" w:rsidRPr="00E26EA8" w:rsidRDefault="00BE7E7C" w:rsidP="0008089B">
      <w:pPr>
        <w:pStyle w:val="Titolo2"/>
      </w:pPr>
      <w:bookmarkStart w:id="118" w:name="_Toc219216140"/>
      <w:bookmarkStart w:id="119" w:name="_Toc80248827"/>
      <w:bookmarkStart w:id="120" w:name="_Toc80249433"/>
      <w:bookmarkStart w:id="121" w:name="_Toc80249753"/>
      <w:bookmarkStart w:id="122" w:name="_Toc80250123"/>
      <w:bookmarkStart w:id="123" w:name="_Toc80250225"/>
      <w:bookmarkStart w:id="124" w:name="_Toc80250506"/>
      <w:bookmarkStart w:id="125" w:name="_Toc84223088"/>
      <w:bookmarkStart w:id="126" w:name="_Toc84398295"/>
      <w:bookmarkStart w:id="127" w:name="_Toc86064251"/>
      <w:bookmarkStart w:id="128" w:name="_Toc86460779"/>
      <w:r w:rsidRPr="00E26EA8">
        <w:t>Art. 4</w:t>
      </w:r>
      <w:r w:rsidR="0008089B">
        <w:t xml:space="preserve">1 </w:t>
      </w:r>
      <w:r w:rsidR="004E1951" w:rsidRPr="00E26EA8">
        <w:t>- I piani di welfare integrativo</w:t>
      </w:r>
      <w:bookmarkEnd w:id="118"/>
    </w:p>
    <w:p w14:paraId="68823616" w14:textId="480E4B6B"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Nell’ente si dà corso alla attivazione </w:t>
      </w:r>
      <w:r w:rsidR="00054526" w:rsidRPr="00E26EA8">
        <w:rPr>
          <w:rFonts w:asciiTheme="minorHAnsi" w:hAnsiTheme="minorHAnsi" w:cstheme="minorHAnsi"/>
          <w:sz w:val="24"/>
          <w:szCs w:val="24"/>
        </w:rPr>
        <w:t>di</w:t>
      </w:r>
      <w:r w:rsidRPr="00E26EA8">
        <w:rPr>
          <w:rFonts w:asciiTheme="minorHAnsi" w:hAnsiTheme="minorHAnsi" w:cstheme="minorHAnsi"/>
          <w:sz w:val="24"/>
          <w:szCs w:val="24"/>
        </w:rPr>
        <w:t xml:space="preserve"> benefici che hanno natura assistenziale o sociale in favore dei dipendenti e/o delle loro famiglie</w:t>
      </w:r>
      <w:r w:rsidR="00265AD0" w:rsidRPr="00E26EA8">
        <w:rPr>
          <w:rFonts w:asciiTheme="minorHAnsi" w:hAnsiTheme="minorHAnsi" w:cstheme="minorHAnsi"/>
          <w:sz w:val="24"/>
          <w:szCs w:val="24"/>
        </w:rPr>
        <w:t>, in particolare con l’attivazione</w:t>
      </w:r>
      <w:r w:rsidR="00062150" w:rsidRPr="00E26EA8">
        <w:rPr>
          <w:rFonts w:asciiTheme="minorHAnsi" w:hAnsiTheme="minorHAnsi" w:cstheme="minorHAnsi"/>
          <w:sz w:val="24"/>
          <w:szCs w:val="24"/>
        </w:rPr>
        <w:t>, la diffusione e il finanziamento del fondo di previdenza completare Perseo Sirio</w:t>
      </w:r>
      <w:r w:rsidR="00054526" w:rsidRPr="00E26EA8">
        <w:rPr>
          <w:rFonts w:asciiTheme="minorHAnsi" w:hAnsiTheme="minorHAnsi" w:cstheme="minorHAnsi"/>
          <w:sz w:val="24"/>
          <w:szCs w:val="24"/>
        </w:rPr>
        <w:t>.</w:t>
      </w:r>
    </w:p>
    <w:p w14:paraId="6661EAFB" w14:textId="6E38EC48"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 relativi </w:t>
      </w:r>
      <w:r w:rsidR="00A10BA7" w:rsidRPr="00E26EA8">
        <w:rPr>
          <w:rFonts w:asciiTheme="minorHAnsi" w:hAnsiTheme="minorHAnsi" w:cstheme="minorHAnsi"/>
          <w:sz w:val="24"/>
          <w:szCs w:val="24"/>
        </w:rPr>
        <w:t xml:space="preserve">eventuali </w:t>
      </w:r>
      <w:r w:rsidRPr="00E26EA8">
        <w:rPr>
          <w:rFonts w:asciiTheme="minorHAnsi" w:hAnsiTheme="minorHAnsi" w:cstheme="minorHAnsi"/>
          <w:sz w:val="24"/>
          <w:szCs w:val="24"/>
        </w:rPr>
        <w:t>oneri sono a carico del bilancio dell’ente</w:t>
      </w:r>
      <w:r w:rsidR="0037187E" w:rsidRPr="00E26EA8">
        <w:rPr>
          <w:rFonts w:asciiTheme="minorHAnsi" w:hAnsiTheme="minorHAnsi" w:cstheme="minorHAnsi"/>
          <w:sz w:val="24"/>
          <w:szCs w:val="24"/>
        </w:rPr>
        <w:t xml:space="preserve">, </w:t>
      </w:r>
      <w:r w:rsidR="00AC0FF2" w:rsidRPr="00E26EA8">
        <w:rPr>
          <w:rFonts w:asciiTheme="minorHAnsi" w:hAnsiTheme="minorHAnsi" w:cstheme="minorHAnsi"/>
          <w:sz w:val="24"/>
          <w:szCs w:val="24"/>
        </w:rPr>
        <w:t xml:space="preserve">incidono </w:t>
      </w:r>
      <w:r w:rsidR="00265AD0" w:rsidRPr="00E26EA8">
        <w:rPr>
          <w:rFonts w:asciiTheme="minorHAnsi" w:hAnsiTheme="minorHAnsi" w:cstheme="minorHAnsi"/>
          <w:sz w:val="24"/>
          <w:szCs w:val="24"/>
        </w:rPr>
        <w:t>s</w:t>
      </w:r>
      <w:r w:rsidR="00FA02AA" w:rsidRPr="00E26EA8">
        <w:rPr>
          <w:rFonts w:asciiTheme="minorHAnsi" w:hAnsiTheme="minorHAnsi" w:cstheme="minorHAnsi"/>
          <w:sz w:val="24"/>
          <w:szCs w:val="24"/>
        </w:rPr>
        <w:t xml:space="preserve">e previsto </w:t>
      </w:r>
      <w:r w:rsidR="00AC0FF2" w:rsidRPr="00E26EA8">
        <w:rPr>
          <w:rFonts w:asciiTheme="minorHAnsi" w:hAnsiTheme="minorHAnsi" w:cstheme="minorHAnsi"/>
          <w:sz w:val="24"/>
          <w:szCs w:val="24"/>
        </w:rPr>
        <w:t xml:space="preserve">sul fondo del salario accessorio del comparto (ai sensi della normativa e della giurisprudenza vigente), </w:t>
      </w:r>
      <w:r w:rsidR="0037187E" w:rsidRPr="00E26EA8">
        <w:rPr>
          <w:rFonts w:asciiTheme="minorHAnsi" w:hAnsiTheme="minorHAnsi" w:cstheme="minorHAnsi"/>
          <w:sz w:val="24"/>
          <w:szCs w:val="24"/>
        </w:rPr>
        <w:t>per le quote previste dal</w:t>
      </w:r>
      <w:r w:rsidR="00AC0FF2" w:rsidRPr="00E26EA8">
        <w:rPr>
          <w:rFonts w:asciiTheme="minorHAnsi" w:hAnsiTheme="minorHAnsi" w:cstheme="minorHAnsi"/>
          <w:sz w:val="24"/>
          <w:szCs w:val="24"/>
        </w:rPr>
        <w:t>la</w:t>
      </w:r>
      <w:r w:rsidR="0037187E" w:rsidRPr="00E26EA8">
        <w:rPr>
          <w:rFonts w:asciiTheme="minorHAnsi" w:hAnsiTheme="minorHAnsi" w:cstheme="minorHAnsi"/>
          <w:sz w:val="24"/>
          <w:szCs w:val="24"/>
        </w:rPr>
        <w:t xml:space="preserve"> legge,</w:t>
      </w:r>
      <w:r w:rsidRPr="00E26EA8">
        <w:rPr>
          <w:rFonts w:asciiTheme="minorHAnsi" w:hAnsiTheme="minorHAnsi" w:cstheme="minorHAnsi"/>
          <w:sz w:val="24"/>
          <w:szCs w:val="24"/>
        </w:rPr>
        <w:t xml:space="preserve"> e rientrano nel tetto di quanto destinato dall’ente allo stesso titolo nell’anno </w:t>
      </w:r>
      <w:r w:rsidR="00AD20D1" w:rsidRPr="00E26EA8">
        <w:rPr>
          <w:rFonts w:asciiTheme="minorHAnsi" w:hAnsiTheme="minorHAnsi" w:cstheme="minorHAnsi"/>
          <w:sz w:val="24"/>
          <w:szCs w:val="24"/>
        </w:rPr>
        <w:t>precedente</w:t>
      </w:r>
      <w:r w:rsidRPr="00E26EA8">
        <w:rPr>
          <w:rFonts w:asciiTheme="minorHAnsi" w:hAnsiTheme="minorHAnsi" w:cstheme="minorHAnsi"/>
          <w:sz w:val="24"/>
          <w:szCs w:val="24"/>
        </w:rPr>
        <w:t>.</w:t>
      </w:r>
    </w:p>
    <w:p w14:paraId="55808071" w14:textId="013E2C2A"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Le risorse derivanti dai proventi delle sanzioni per l’inosservanza del codice della strada, nel tetto dello </w:t>
      </w:r>
      <w:r w:rsidR="00F369B0" w:rsidRPr="00E26EA8">
        <w:rPr>
          <w:rFonts w:asciiTheme="minorHAnsi" w:hAnsiTheme="minorHAnsi" w:cstheme="minorHAnsi"/>
          <w:sz w:val="24"/>
          <w:szCs w:val="24"/>
        </w:rPr>
        <w:t>25</w:t>
      </w:r>
      <w:r w:rsidRPr="00E26EA8">
        <w:rPr>
          <w:rFonts w:asciiTheme="minorHAnsi" w:hAnsiTheme="minorHAnsi" w:cstheme="minorHAnsi"/>
          <w:sz w:val="24"/>
          <w:szCs w:val="24"/>
        </w:rPr>
        <w:t>% di quanto effettivamente incassato, sono destinate al finanziamento delle polizze integrative per il personale della polizia locale tramite il versamento di contributi al fondo Perseo Sirio</w:t>
      </w:r>
      <w:r w:rsidR="00AC0FF2" w:rsidRPr="00E26EA8">
        <w:rPr>
          <w:rFonts w:asciiTheme="minorHAnsi" w:hAnsiTheme="minorHAnsi" w:cstheme="minorHAnsi"/>
          <w:sz w:val="24"/>
          <w:szCs w:val="24"/>
        </w:rPr>
        <w:t xml:space="preserve"> (tali somme non rilevano ai fini del rispetto dei limiti annuali del salario accessorio)</w:t>
      </w:r>
      <w:r w:rsidRPr="00E26EA8">
        <w:rPr>
          <w:rFonts w:asciiTheme="minorHAnsi" w:hAnsiTheme="minorHAnsi" w:cstheme="minorHAnsi"/>
          <w:sz w:val="24"/>
          <w:szCs w:val="24"/>
        </w:rPr>
        <w:t xml:space="preserve">. Per i dipendenti della polizia locale che hanno già aderito a fondi diversi i versamenti continuano ad essere effettuati presso tali fondi. I dipendenti della polizia locale possono optare per il versamento a fondi diversi rispetto a quello Perseo Sirio attraverso una comunicazione trasmessa all’ente. </w:t>
      </w:r>
    </w:p>
    <w:p w14:paraId="04F6CE37" w14:textId="5BC8ADC4" w:rsidR="00D10C6E" w:rsidRPr="00E26EA8" w:rsidRDefault="00D10C6E" w:rsidP="0008089B">
      <w:pPr>
        <w:pStyle w:val="Titolo2"/>
      </w:pPr>
      <w:bookmarkStart w:id="129" w:name="_Toc219216141"/>
      <w:r w:rsidRPr="00E26EA8">
        <w:t xml:space="preserve">Art. </w:t>
      </w:r>
      <w:r w:rsidR="0008089B">
        <w:t>42</w:t>
      </w:r>
      <w:r w:rsidRPr="00E26EA8">
        <w:t xml:space="preserve"> - Linee guida per la garanzia ed il miglioramento dell’ambiente di lavoro, per la prevenzione e la sicurezza sui luoghi di lavoro, per l’attuazione degli adempimenti</w:t>
      </w:r>
      <w:r w:rsidRPr="00E26EA8">
        <w:br/>
        <w:t>rivolti a facilitare l’attività dei dipendenti disabili</w:t>
      </w:r>
      <w:bookmarkEnd w:id="129"/>
    </w:p>
    <w:p w14:paraId="0B51C630"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1. Per il miglioramento dell’ambiente di lavoro e per il benessere organizzativo le parti si incontrano almeno una volta all’anno per verificare le iniziative assunte, anche sulla base delle </w:t>
      </w:r>
      <w:r w:rsidRPr="00E26EA8">
        <w:rPr>
          <w:rFonts w:asciiTheme="minorHAnsi" w:hAnsiTheme="minorHAnsi" w:cstheme="minorHAnsi"/>
          <w:sz w:val="24"/>
          <w:szCs w:val="24"/>
        </w:rPr>
        <w:lastRenderedPageBreak/>
        <w:t>proposte del CUG, e per avanzare specifiche proposte ovvero, per le parti rimesse alla contrattazione collettiva decentrata integrativa, per adottare specifiche misure.</w:t>
      </w:r>
    </w:p>
    <w:p w14:paraId="5B2CC75F"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2. L’ente tutela la salute e la sicurezza dei lavoratori e degli utenti dei servizi attraverso il monitoraggio, la prevenzione e la costante verifica dell’applicazione delle vigenti disposizioni di legge in materia, con specifico riferimento al D.Lgs. n. 81/2008. </w:t>
      </w:r>
    </w:p>
    <w:p w14:paraId="5FE98098"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Per l’attuazione delle iniziative necessarie per facilitare l’attività dei dipendenti disabili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19A38DB7" w14:textId="1DA36DBD" w:rsidR="009645E4" w:rsidRPr="00E26EA8" w:rsidRDefault="009645E4" w:rsidP="0008089B">
      <w:pPr>
        <w:pStyle w:val="Titolo2"/>
      </w:pPr>
      <w:bookmarkStart w:id="130" w:name="_Toc219216142"/>
      <w:r w:rsidRPr="00F8110A">
        <w:t xml:space="preserve">Art. </w:t>
      </w:r>
      <w:r w:rsidR="0008089B">
        <w:t>43</w:t>
      </w:r>
      <w:r w:rsidRPr="00F8110A">
        <w:t xml:space="preserve"> - Salute e sicurezza sul lavoro</w:t>
      </w:r>
      <w:bookmarkEnd w:id="130"/>
    </w:p>
    <w:p w14:paraId="32805835" w14:textId="77777777" w:rsidR="009645E4" w:rsidRPr="00E26EA8" w:rsidRDefault="009645E4" w:rsidP="009645E4">
      <w:pPr>
        <w:numPr>
          <w:ilvl w:val="0"/>
          <w:numId w:val="56"/>
        </w:numPr>
        <w:suppressAutoHyphens/>
        <w:autoSpaceDE/>
        <w:autoSpaceDN/>
        <w:jc w:val="both"/>
        <w:rPr>
          <w:rFonts w:asciiTheme="minorHAnsi" w:hAnsiTheme="minorHAnsi" w:cstheme="minorHAnsi"/>
          <w:sz w:val="24"/>
          <w:szCs w:val="24"/>
        </w:rPr>
      </w:pPr>
      <w:r w:rsidRPr="00E26EA8">
        <w:rPr>
          <w:rFonts w:asciiTheme="minorHAnsi" w:hAnsiTheme="minorHAnsi" w:cstheme="minorHAnsi"/>
          <w:sz w:val="24"/>
          <w:szCs w:val="24"/>
        </w:rPr>
        <w:t>In attuazione all’articolo 7, comma 4, lettera m), del CCNL-2022, le parti stabiliscono quanto segue:</w:t>
      </w:r>
    </w:p>
    <w:p w14:paraId="00C4C1F9"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L’attuale normativa in materia di salute e sicurezza sui luoghi di lavoro, introduce criteri innovativi nella organizzazione del lavoro e nella gestione delle risorse umane. Le parti, superando una visione puramente applicativa di obblighi formali, ritiene la sicurezza dei dipendenti componente fondamentale delle strategie di gestione delle risorse umane nonché delle politiche di qualità del prodotto-servizio;</w:t>
      </w:r>
    </w:p>
    <w:p w14:paraId="17522355"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In questa ottica si proseguirà con gli interventi di attuazione delle normative vigenti in materia, messa in sicurezza degli stabili e degli impianti, politiche di prevenzione per la salute (adozione, secondo il rischio individuato, degli opportuni dispositivi di protezione individuale e visite mediche) e di informazione per i dipendenti che saranno parte attiva del processo.</w:t>
      </w:r>
    </w:p>
    <w:p w14:paraId="45223E5C"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 metodologia è articolata come segue:</w:t>
      </w:r>
    </w:p>
    <w:p w14:paraId="4DBF2387"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Valutazione periodica dei rischi;</w:t>
      </w:r>
    </w:p>
    <w:p w14:paraId="38C2DAF1"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Definizione delle misure di prevenzione e protezione;</w:t>
      </w:r>
    </w:p>
    <w:p w14:paraId="265634C8"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Piano di Sicurezza.</w:t>
      </w:r>
    </w:p>
    <w:p w14:paraId="54339F57"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Risorse destinate alla prevenzione. L'assegnazione delle risorse dovrà consentire:</w:t>
      </w:r>
    </w:p>
    <w:p w14:paraId="5B74BFC5"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il programma di informazione generale dei lavoratori e lavoratrici;</w:t>
      </w:r>
    </w:p>
    <w:p w14:paraId="28EDC960"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di tutto il personale a corsi di aggiornamento normativo;</w:t>
      </w:r>
    </w:p>
    <w:p w14:paraId="4553356D"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in caso di cambio di mansioni, del personale interessato a un modulo formativo sulla tutela della salute durante l'espletamento della propria attività lavorativa;</w:t>
      </w:r>
    </w:p>
    <w:p w14:paraId="2435705D"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del Responsabile della Sicurezza, se nominato internamente, e dei rappresentanti dei lavoratori per la sicurezza ad un modulo formativo non inferiore alle otto</w:t>
      </w:r>
      <w:r w:rsidRPr="00E26EA8">
        <w:rPr>
          <w:rFonts w:asciiTheme="minorHAnsi" w:hAnsiTheme="minorHAnsi" w:cstheme="minorHAnsi"/>
          <w:b/>
          <w:sz w:val="24"/>
          <w:szCs w:val="24"/>
        </w:rPr>
        <w:t xml:space="preserve"> </w:t>
      </w:r>
      <w:r w:rsidRPr="00E26EA8">
        <w:rPr>
          <w:rFonts w:asciiTheme="minorHAnsi" w:hAnsiTheme="minorHAnsi" w:cstheme="minorHAnsi"/>
          <w:sz w:val="24"/>
          <w:szCs w:val="24"/>
        </w:rPr>
        <w:t>ore pro capite annue per ogni mandato sindacale.</w:t>
      </w:r>
    </w:p>
    <w:p w14:paraId="31246A7D" w14:textId="77777777" w:rsidR="009645E4" w:rsidRPr="00E26EA8" w:rsidRDefault="009645E4" w:rsidP="009645E4">
      <w:pPr>
        <w:pStyle w:val="Paragrafoelenco"/>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L’attività di formazione di cui ai punti precedenti non rientrano in alcun modo nei permessi orari a disposizione di ciascun delegato alla sicurezza e sono considerate ore di servizio a tutti gli effetti.</w:t>
      </w:r>
    </w:p>
    <w:p w14:paraId="5D161AEB" w14:textId="77777777" w:rsidR="009645E4" w:rsidRPr="00E26EA8" w:rsidRDefault="009645E4" w:rsidP="009645E4">
      <w:pPr>
        <w:pStyle w:val="Paragrafoelenco"/>
        <w:ind w:right="-6" w:hanging="360"/>
        <w:jc w:val="both"/>
        <w:rPr>
          <w:rFonts w:asciiTheme="minorHAnsi" w:hAnsiTheme="minorHAnsi" w:cstheme="minorHAnsi"/>
          <w:sz w:val="24"/>
          <w:szCs w:val="24"/>
        </w:rPr>
      </w:pPr>
    </w:p>
    <w:p w14:paraId="34139D96" w14:textId="77777777" w:rsidR="009645E4" w:rsidRPr="00E26EA8" w:rsidRDefault="009645E4" w:rsidP="009645E4">
      <w:pPr>
        <w:pStyle w:val="Default"/>
        <w:ind w:left="720" w:right="-6" w:hanging="360"/>
        <w:rPr>
          <w:rFonts w:asciiTheme="minorHAnsi" w:eastAsia="Times New Roman" w:hAnsiTheme="minorHAnsi" w:cstheme="minorHAnsi"/>
          <w:lang w:eastAsia="it-IT"/>
        </w:rPr>
      </w:pPr>
    </w:p>
    <w:p w14:paraId="6F9152C4" w14:textId="35DF656A" w:rsidR="009645E4" w:rsidRPr="00E26EA8" w:rsidRDefault="009645E4" w:rsidP="0008089B">
      <w:pPr>
        <w:pStyle w:val="Titolo2"/>
      </w:pPr>
      <w:bookmarkStart w:id="131" w:name="_Toc14255271611"/>
      <w:bookmarkStart w:id="132" w:name="_Hlk52719017111"/>
      <w:bookmarkStart w:id="133" w:name="_Toc219216143"/>
      <w:r w:rsidRPr="00F8110A">
        <w:t xml:space="preserve">Art. </w:t>
      </w:r>
      <w:r w:rsidR="0008089B">
        <w:t>44</w:t>
      </w:r>
      <w:r w:rsidRPr="00F8110A">
        <w:t xml:space="preserve"> - </w:t>
      </w:r>
      <w:bookmarkEnd w:id="131"/>
      <w:bookmarkEnd w:id="132"/>
      <w:r w:rsidRPr="00F8110A">
        <w:t>Innovazioni tecnologiche e formazione</w:t>
      </w:r>
      <w:bookmarkEnd w:id="133"/>
    </w:p>
    <w:p w14:paraId="352109C9" w14:textId="77777777" w:rsidR="009645E4" w:rsidRPr="00E26EA8" w:rsidRDefault="009645E4" w:rsidP="009645E4">
      <w:pPr>
        <w:pStyle w:val="Default"/>
        <w:numPr>
          <w:ilvl w:val="0"/>
          <w:numId w:val="57"/>
        </w:numPr>
        <w:suppressAutoHyphens/>
        <w:autoSpaceDE/>
        <w:autoSpaceDN/>
        <w:adjustRightInd/>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 xml:space="preserve">L’Ente, promuove e favorisce la formazione, l’aggiornamento, la riqualificazione, la qualificazione e la specializzazione professionale del personale inquadrato in tutte le aree e profili professionali, nel rispetto della vigente normativa che regola la materia e assume la formazione quale leva strategica per l’evoluzione professionale e per l’acquisizione e la </w:t>
      </w:r>
      <w:r w:rsidRPr="00E26EA8">
        <w:rPr>
          <w:rFonts w:asciiTheme="minorHAnsi" w:eastAsia="Times New Roman" w:hAnsiTheme="minorHAnsi" w:cstheme="minorHAnsi"/>
          <w:color w:val="auto"/>
          <w:lang w:eastAsia="it-IT"/>
        </w:rPr>
        <w:lastRenderedPageBreak/>
        <w:t>condivisione degli obiettivi prioritari della modernizzazione e del cambiamento organizzativo, da cui consegue la necessità di dare ulteriore impulso all’investimento in attività formative.</w:t>
      </w:r>
    </w:p>
    <w:p w14:paraId="4F81431A" w14:textId="77777777" w:rsidR="009645E4" w:rsidRPr="00E26EA8" w:rsidRDefault="009645E4" w:rsidP="009645E4">
      <w:pPr>
        <w:pStyle w:val="Default"/>
        <w:numPr>
          <w:ilvl w:val="0"/>
          <w:numId w:val="57"/>
        </w:numPr>
        <w:suppressAutoHyphens/>
        <w:autoSpaceDE/>
        <w:autoSpaceDN/>
        <w:adjustRightInd/>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Le attività di formazione sono in particolare rivolte a:</w:t>
      </w:r>
    </w:p>
    <w:p w14:paraId="2CF8298B"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a) valorizzare il patrimonio professionale presente nell’Ente;</w:t>
      </w:r>
    </w:p>
    <w:p w14:paraId="475E7EF4"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b) assicurare il supporto conoscitivo, al fine di garantire l’operatività dei servizi migliorandone la qualità e l’efficienza;</w:t>
      </w:r>
    </w:p>
    <w:p w14:paraId="0F393F18"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c) assicurare l’aggiornamento professionale in relazione all’utilizzo di nuove metodologie lavorative ovvero di nuove tecnologie, nonché il costante adeguamento delle prassi lavorative alle eventuali innovazioni intervenute, anche per effetto di nuove disposizioni legislative;</w:t>
      </w:r>
    </w:p>
    <w:p w14:paraId="22363724"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d) favorire la crescita professionale dei lavoratori e lo sviluppo delle potenzialità dei dipendenti, in funzione dell’affidamento di incarichi diversi e della implementazione di figure professionali polivalenti;</w:t>
      </w:r>
    </w:p>
    <w:p w14:paraId="14EE1521"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e) incentivare comportamenti innovativi che consentano l’ottimizzazione dei livelli di qualità ed efficienza dei servizi pubblici, nell’ottica del sostenimento dei processi di cambiamento organizzativo.</w:t>
      </w:r>
    </w:p>
    <w:p w14:paraId="0CAD5D8C" w14:textId="77777777" w:rsidR="009645E4" w:rsidRPr="00E26EA8" w:rsidRDefault="009645E4" w:rsidP="009645E4">
      <w:pPr>
        <w:pStyle w:val="Default"/>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 xml:space="preserve">3. Con il piano formativo inserito nel Piano Integrato di Attività e Organizzazione (PIAO), vengono annualmente indicati gli obiettivi di formazione e aggiornamento da conseguire e le risorse finanziarie da impegnare, avuto riguardo a quanto previsto in proposito dagli art. 54 e 55 del CCNL 2019-2021 e s.m.i. </w:t>
      </w:r>
    </w:p>
    <w:p w14:paraId="71EA6D11" w14:textId="77777777" w:rsidR="009645E4" w:rsidRPr="00E26EA8" w:rsidRDefault="009645E4" w:rsidP="009645E4">
      <w:pPr>
        <w:pStyle w:val="Default"/>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4. Il personale che partecipa ai corsi di formazione e aggiornamento è considerato in servizio a tutti gli effetti, e i relativi oneri sono a carico dell’Ente.</w:t>
      </w:r>
    </w:p>
    <w:p w14:paraId="12B9944D" w14:textId="77777777" w:rsidR="00811E64" w:rsidRDefault="00811E64" w:rsidP="0008089B">
      <w:pPr>
        <w:pStyle w:val="Titolo2"/>
      </w:pPr>
    </w:p>
    <w:p w14:paraId="10C6C79C" w14:textId="4A5064B3" w:rsidR="00811E64" w:rsidRPr="00E26EA8" w:rsidRDefault="00811E64" w:rsidP="0008089B">
      <w:pPr>
        <w:pStyle w:val="Titolo2"/>
      </w:pPr>
      <w:bookmarkStart w:id="134" w:name="_Toc219216144"/>
      <w:r w:rsidRPr="00E26EA8">
        <w:t xml:space="preserve">Art. </w:t>
      </w:r>
      <w:r w:rsidRPr="00E26EA8">
        <w:rPr>
          <w:lang w:val="it-IT"/>
        </w:rPr>
        <w:t>4</w:t>
      </w:r>
      <w:r w:rsidR="0008089B">
        <w:t>5</w:t>
      </w:r>
      <w:r w:rsidRPr="00E26EA8">
        <w:t xml:space="preserve"> - Riflessi sulla qualità del lavoro e sulla professionalità delle innovazioni tecnologiche inerenti all’organizzazione dei servizi</w:t>
      </w:r>
      <w:bookmarkEnd w:id="134"/>
    </w:p>
    <w:p w14:paraId="34E4734E" w14:textId="77777777" w:rsidR="00811E64" w:rsidRPr="00E26EA8" w:rsidRDefault="00811E64" w:rsidP="00811E64">
      <w:pPr>
        <w:numPr>
          <w:ilvl w:val="0"/>
          <w:numId w:val="4"/>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Le parti convengono che la introduzione di nuove tecnologie che producono effetti sulla organizzazione dei servizi e/o sulla qualità del lavoro sia oggetto di preventiva informazione ai soggetti sindacali, che possono avanzare proposte di cui l’ente è obbligato a tenere conto e su cui può formulare delle riserve o delle ragioni di contrarietà solo in presenza di documentate esigenze organizzative.</w:t>
      </w:r>
    </w:p>
    <w:p w14:paraId="68A8B9E4" w14:textId="77777777" w:rsidR="005709B7" w:rsidRPr="00E26EA8" w:rsidRDefault="005709B7" w:rsidP="00EA5765">
      <w:pPr>
        <w:pStyle w:val="Titolo1"/>
        <w:spacing w:before="120" w:after="120"/>
        <w:rPr>
          <w:rFonts w:asciiTheme="minorHAnsi" w:hAnsiTheme="minorHAnsi" w:cstheme="minorHAnsi"/>
          <w:szCs w:val="24"/>
        </w:rPr>
      </w:pPr>
    </w:p>
    <w:p w14:paraId="3DCC400C" w14:textId="70F30CA9" w:rsidR="004E1951" w:rsidRPr="00E26EA8" w:rsidRDefault="004E1951" w:rsidP="00EA5765">
      <w:pPr>
        <w:pStyle w:val="Titolo1"/>
        <w:spacing w:before="120" w:after="120"/>
        <w:rPr>
          <w:rFonts w:asciiTheme="minorHAnsi" w:hAnsiTheme="minorHAnsi" w:cstheme="minorHAnsi"/>
          <w:szCs w:val="24"/>
        </w:rPr>
      </w:pPr>
      <w:bookmarkStart w:id="135" w:name="_Toc219216145"/>
      <w:r w:rsidRPr="00E26EA8">
        <w:rPr>
          <w:rFonts w:asciiTheme="minorHAnsi" w:hAnsiTheme="minorHAnsi" w:cstheme="minorHAnsi"/>
          <w:szCs w:val="24"/>
        </w:rPr>
        <w:t xml:space="preserve">CAPO V </w:t>
      </w:r>
      <w:r w:rsidR="00B550D3">
        <w:rPr>
          <w:rFonts w:asciiTheme="minorHAnsi" w:hAnsiTheme="minorHAnsi" w:cstheme="minorHAnsi"/>
          <w:szCs w:val="24"/>
        </w:rPr>
        <w:t>–</w:t>
      </w:r>
      <w:r w:rsidRPr="00E26EA8">
        <w:rPr>
          <w:rFonts w:asciiTheme="minorHAnsi" w:hAnsiTheme="minorHAnsi" w:cstheme="minorHAnsi"/>
          <w:szCs w:val="24"/>
        </w:rPr>
        <w:t xml:space="preserve"> </w:t>
      </w:r>
      <w:r w:rsidR="00B550D3">
        <w:rPr>
          <w:rFonts w:asciiTheme="minorHAnsi" w:hAnsiTheme="minorHAnsi" w:cstheme="minorHAnsi"/>
          <w:szCs w:val="24"/>
        </w:rPr>
        <w:t>Il Fondo del Salario Accessorio</w:t>
      </w:r>
      <w:bookmarkEnd w:id="135"/>
    </w:p>
    <w:p w14:paraId="1AD84142" w14:textId="77777777" w:rsidR="00BE7E7C" w:rsidRPr="00E26EA8" w:rsidRDefault="00BE7E7C" w:rsidP="00BE7E7C">
      <w:pPr>
        <w:rPr>
          <w:rFonts w:asciiTheme="minorHAnsi" w:hAnsiTheme="minorHAnsi" w:cstheme="minorHAnsi"/>
          <w:sz w:val="24"/>
          <w:szCs w:val="24"/>
        </w:rPr>
      </w:pPr>
    </w:p>
    <w:p w14:paraId="2EB14CCB" w14:textId="28FB6E60" w:rsidR="004E1951" w:rsidRPr="00E26EA8" w:rsidRDefault="00BE7E7C" w:rsidP="0008089B">
      <w:pPr>
        <w:pStyle w:val="Titolo2"/>
      </w:pPr>
      <w:bookmarkStart w:id="136" w:name="_Toc219216146"/>
      <w:r w:rsidRPr="00E26EA8">
        <w:t>Art. 4</w:t>
      </w:r>
      <w:r w:rsidR="0008089B">
        <w:t>6</w:t>
      </w:r>
      <w:r w:rsidR="004E1951" w:rsidRPr="00E26EA8">
        <w:t xml:space="preserve"> </w:t>
      </w:r>
      <w:r w:rsidR="000B2290">
        <w:t>–</w:t>
      </w:r>
      <w:r w:rsidR="004E1951" w:rsidRPr="00E26EA8">
        <w:t xml:space="preserve"> </w:t>
      </w:r>
      <w:r w:rsidR="000B2290">
        <w:t>La costituzione</w:t>
      </w:r>
      <w:r w:rsidR="004E1951" w:rsidRPr="00E26EA8">
        <w:t xml:space="preserve"> del fondo </w:t>
      </w:r>
      <w:r w:rsidR="000B2290">
        <w:t>per le risorse decentrate</w:t>
      </w:r>
      <w:bookmarkEnd w:id="136"/>
    </w:p>
    <w:p w14:paraId="62DBD020" w14:textId="576E3A1D" w:rsidR="004E1951" w:rsidRPr="00E26EA8" w:rsidRDefault="004E1951">
      <w:pPr>
        <w:numPr>
          <w:ilvl w:val="0"/>
          <w:numId w:val="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 costituzione del fondo per le risorse decentrate sulla base delle regole dettate dai CCNL, </w:t>
      </w:r>
      <w:r w:rsidR="000D3DD9">
        <w:rPr>
          <w:rFonts w:asciiTheme="minorHAnsi" w:hAnsiTheme="minorHAnsi" w:cstheme="minorHAnsi"/>
          <w:sz w:val="24"/>
          <w:szCs w:val="24"/>
        </w:rPr>
        <w:t xml:space="preserve">come anche il calcolo del rispetto dei limiti del salario accessorio, </w:t>
      </w:r>
      <w:r w:rsidRPr="00E26EA8">
        <w:rPr>
          <w:rFonts w:asciiTheme="minorHAnsi" w:hAnsiTheme="minorHAnsi" w:cstheme="minorHAnsi"/>
          <w:sz w:val="24"/>
          <w:szCs w:val="24"/>
        </w:rPr>
        <w:t xml:space="preserve">è </w:t>
      </w:r>
      <w:r w:rsidR="00335436">
        <w:rPr>
          <w:rFonts w:asciiTheme="minorHAnsi" w:hAnsiTheme="minorHAnsi" w:cstheme="minorHAnsi"/>
          <w:sz w:val="24"/>
          <w:szCs w:val="24"/>
        </w:rPr>
        <w:t xml:space="preserve">un atto datoriale ed è </w:t>
      </w:r>
      <w:r w:rsidRPr="00E26EA8">
        <w:rPr>
          <w:rFonts w:asciiTheme="minorHAnsi" w:hAnsiTheme="minorHAnsi" w:cstheme="minorHAnsi"/>
          <w:sz w:val="24"/>
          <w:szCs w:val="24"/>
        </w:rPr>
        <w:t>disposta dall’ente. Della sua avvenuta costituzione è data informazione ai soggetti sindacali in modo tempestivo e comunque precedentemente all’avvio della contrattazione collettiva decentrata integrativa.</w:t>
      </w:r>
    </w:p>
    <w:p w14:paraId="25CC474D" w14:textId="004ED164" w:rsidR="004E1951" w:rsidRPr="00E26EA8" w:rsidRDefault="004E1951">
      <w:pPr>
        <w:numPr>
          <w:ilvl w:val="0"/>
          <w:numId w:val="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 integrazione </w:t>
      </w:r>
      <w:r w:rsidR="007A2126" w:rsidRPr="00E26EA8">
        <w:rPr>
          <w:rFonts w:asciiTheme="minorHAnsi" w:hAnsiTheme="minorHAnsi" w:cstheme="minorHAnsi"/>
          <w:sz w:val="24"/>
          <w:szCs w:val="24"/>
        </w:rPr>
        <w:t xml:space="preserve">eventuale </w:t>
      </w:r>
      <w:r w:rsidRPr="00E26EA8">
        <w:rPr>
          <w:rFonts w:asciiTheme="minorHAnsi" w:hAnsiTheme="minorHAnsi" w:cstheme="minorHAnsi"/>
          <w:sz w:val="24"/>
          <w:szCs w:val="24"/>
        </w:rPr>
        <w:t xml:space="preserve">della parte variabile </w:t>
      </w:r>
      <w:r w:rsidR="00241B5F">
        <w:rPr>
          <w:rFonts w:asciiTheme="minorHAnsi" w:hAnsiTheme="minorHAnsi" w:cstheme="minorHAnsi"/>
          <w:sz w:val="24"/>
          <w:szCs w:val="24"/>
        </w:rPr>
        <w:t xml:space="preserve">annuale </w:t>
      </w:r>
      <w:r w:rsidRPr="00E26EA8">
        <w:rPr>
          <w:rFonts w:asciiTheme="minorHAnsi" w:hAnsiTheme="minorHAnsi" w:cstheme="minorHAnsi"/>
          <w:sz w:val="24"/>
          <w:szCs w:val="24"/>
        </w:rPr>
        <w:t xml:space="preserve">con </w:t>
      </w:r>
      <w:r w:rsidR="00241B5F">
        <w:rPr>
          <w:rFonts w:asciiTheme="minorHAnsi" w:hAnsiTheme="minorHAnsi" w:cstheme="minorHAnsi"/>
          <w:sz w:val="24"/>
          <w:szCs w:val="24"/>
        </w:rPr>
        <w:t xml:space="preserve">ulteriori </w:t>
      </w:r>
      <w:r w:rsidRPr="00E26EA8">
        <w:rPr>
          <w:rFonts w:asciiTheme="minorHAnsi" w:hAnsiTheme="minorHAnsi" w:cstheme="minorHAnsi"/>
          <w:sz w:val="24"/>
          <w:szCs w:val="24"/>
        </w:rPr>
        <w:t>risorse è decisa</w:t>
      </w:r>
      <w:r w:rsidR="007A2126" w:rsidRPr="00E26EA8">
        <w:rPr>
          <w:rFonts w:asciiTheme="minorHAnsi" w:hAnsiTheme="minorHAnsi" w:cstheme="minorHAnsi"/>
          <w:sz w:val="24"/>
          <w:szCs w:val="24"/>
        </w:rPr>
        <w:t xml:space="preserve"> sulla base</w:t>
      </w:r>
      <w:r w:rsidR="00B550D3">
        <w:rPr>
          <w:rFonts w:asciiTheme="minorHAnsi" w:hAnsiTheme="minorHAnsi" w:cstheme="minorHAnsi"/>
          <w:sz w:val="24"/>
          <w:szCs w:val="24"/>
        </w:rPr>
        <w:t xml:space="preserve"> degli obiettivi strategici dell’Amministrazione, d</w:t>
      </w:r>
      <w:r w:rsidR="007A2126" w:rsidRPr="00E26EA8">
        <w:rPr>
          <w:rFonts w:asciiTheme="minorHAnsi" w:hAnsiTheme="minorHAnsi" w:cstheme="minorHAnsi"/>
          <w:sz w:val="24"/>
          <w:szCs w:val="24"/>
        </w:rPr>
        <w:t>ella disponibilità delle risorse nel bilancio preventivo e dello spazio rispetto il limite complessivo annuo del salario accessorio</w:t>
      </w:r>
      <w:r w:rsidRPr="00E26EA8">
        <w:rPr>
          <w:rFonts w:asciiTheme="minorHAnsi" w:hAnsiTheme="minorHAnsi" w:cstheme="minorHAnsi"/>
          <w:sz w:val="24"/>
          <w:szCs w:val="24"/>
        </w:rPr>
        <w:t>.</w:t>
      </w:r>
    </w:p>
    <w:p w14:paraId="73BD5F2B" w14:textId="5E666A38" w:rsidR="000B2290" w:rsidRPr="00E26EA8" w:rsidRDefault="000B2290" w:rsidP="0008089B">
      <w:pPr>
        <w:pStyle w:val="Titolo2"/>
      </w:pPr>
      <w:bookmarkStart w:id="137" w:name="_Toc219216147"/>
      <w:r w:rsidRPr="00F969F8">
        <w:lastRenderedPageBreak/>
        <w:t xml:space="preserve">Art. </w:t>
      </w:r>
      <w:r w:rsidR="0008089B">
        <w:t>4</w:t>
      </w:r>
      <w:r w:rsidRPr="00F969F8">
        <w:t>7 – L’utilizzo del fondo per le risorse decentrate</w:t>
      </w:r>
      <w:bookmarkEnd w:id="137"/>
    </w:p>
    <w:p w14:paraId="42F8F74C" w14:textId="56CD904C"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Con cadenza annuale le parti procedono alla ripartizione del fondo per le risorse decentrate, con riferimento alla parte stabile non utilizzata (che residua dal finanziamento delle uscite fisse e ricorrenti, quali progressioni economiche orizzontali già acquisite e indennità di comparto del personale in servizio) e a quella variabile</w:t>
      </w:r>
      <w:r w:rsidR="00F969F8">
        <w:rPr>
          <w:rFonts w:asciiTheme="minorHAnsi" w:hAnsiTheme="minorHAnsi" w:cstheme="minorHAnsi"/>
          <w:sz w:val="24"/>
          <w:szCs w:val="24"/>
        </w:rPr>
        <w:t xml:space="preserve"> eventualmente disponibile</w:t>
      </w:r>
      <w:r w:rsidRPr="00E26EA8">
        <w:rPr>
          <w:rFonts w:asciiTheme="minorHAnsi" w:hAnsiTheme="minorHAnsi" w:cstheme="minorHAnsi"/>
          <w:sz w:val="24"/>
          <w:szCs w:val="24"/>
        </w:rPr>
        <w:t>.</w:t>
      </w:r>
    </w:p>
    <w:p w14:paraId="6433F00E"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Tale ripartizione è effettuata nel rispetto dei principi e delle procedure stabilite dalla contrattazione collettiva nazionale di lavoro e del presente CCDI.</w:t>
      </w:r>
    </w:p>
    <w:p w14:paraId="378D33EF"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Le parti assumono l’impegno di avviare entro il primo quadrimestre di ogni anno la contrattazione per la ripartizione del fondo. La proposta di fondo del salario accessorio viene trasmesso ai soggetti sindacali almeno 5 giorni lavorativi prima dell’avvio della contrattazione per la sua ripartizione.</w:t>
      </w:r>
    </w:p>
    <w:p w14:paraId="3F0E326A"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4. In caso di mancata definizione della nuova intesa si continua ad applicare la ripartizione dell’anno precedente, ove possibile e non ci siano modifiche o cambiamenti. Nel caso in cui ciò non sia possibile si erogano esclusivamente indennità le fisse e ricorrenti e le indennità disciplinate interamente dal contratto collettivo nazionale di lavoro, per cui le risorse di parte stabile non utilizzate nell’anno vengono portate a finanziare i fondi degli anni successivi.</w:t>
      </w:r>
    </w:p>
    <w:p w14:paraId="28D80920" w14:textId="77777777" w:rsidR="004E1951" w:rsidRPr="00E26EA8" w:rsidRDefault="004E1951" w:rsidP="00B63255">
      <w:pPr>
        <w:rPr>
          <w:rFonts w:asciiTheme="minorHAnsi" w:hAnsiTheme="minorHAnsi" w:cstheme="minorHAnsi"/>
          <w:sz w:val="24"/>
          <w:szCs w:val="24"/>
        </w:rPr>
      </w:pPr>
    </w:p>
    <w:p w14:paraId="61770FAC" w14:textId="3739B2AB" w:rsidR="004E1951" w:rsidRPr="00E26EA8" w:rsidRDefault="004E1951" w:rsidP="00EA5765">
      <w:pPr>
        <w:pStyle w:val="Titolo1"/>
        <w:spacing w:before="120" w:after="120"/>
        <w:rPr>
          <w:rFonts w:asciiTheme="minorHAnsi" w:hAnsiTheme="minorHAnsi" w:cstheme="minorHAnsi"/>
          <w:szCs w:val="24"/>
        </w:rPr>
      </w:pPr>
      <w:bookmarkStart w:id="138" w:name="_Toc219216148"/>
      <w:r w:rsidRPr="00E26EA8">
        <w:rPr>
          <w:rFonts w:asciiTheme="minorHAnsi" w:hAnsiTheme="minorHAnsi" w:cstheme="minorHAnsi"/>
          <w:smallCaps/>
          <w:szCs w:val="24"/>
        </w:rPr>
        <w:t>Capo</w:t>
      </w:r>
      <w:r w:rsidRPr="00E26EA8">
        <w:rPr>
          <w:rFonts w:asciiTheme="minorHAnsi" w:hAnsiTheme="minorHAnsi" w:cstheme="minorHAnsi"/>
          <w:szCs w:val="24"/>
        </w:rPr>
        <w:t xml:space="preserve"> VI - Clausole di verifica e norme finali</w:t>
      </w:r>
      <w:bookmarkEnd w:id="119"/>
      <w:bookmarkEnd w:id="120"/>
      <w:bookmarkEnd w:id="121"/>
      <w:bookmarkEnd w:id="122"/>
      <w:bookmarkEnd w:id="123"/>
      <w:bookmarkEnd w:id="124"/>
      <w:bookmarkEnd w:id="125"/>
      <w:bookmarkEnd w:id="126"/>
      <w:bookmarkEnd w:id="127"/>
      <w:bookmarkEnd w:id="128"/>
      <w:bookmarkEnd w:id="138"/>
      <w:r w:rsidRPr="00E26EA8">
        <w:rPr>
          <w:rFonts w:asciiTheme="minorHAnsi" w:hAnsiTheme="minorHAnsi" w:cstheme="minorHAnsi"/>
          <w:szCs w:val="24"/>
        </w:rPr>
        <w:t xml:space="preserve"> </w:t>
      </w:r>
    </w:p>
    <w:p w14:paraId="7B9E5CA8" w14:textId="77777777" w:rsidR="00BE7E7C" w:rsidRPr="00E26EA8" w:rsidRDefault="00BE7E7C" w:rsidP="00BE7E7C">
      <w:pPr>
        <w:rPr>
          <w:rFonts w:asciiTheme="minorHAnsi" w:hAnsiTheme="minorHAnsi" w:cstheme="minorHAnsi"/>
          <w:sz w:val="24"/>
          <w:szCs w:val="24"/>
        </w:rPr>
      </w:pPr>
    </w:p>
    <w:p w14:paraId="2FA122E9" w14:textId="6DBB2DED" w:rsidR="004E1951" w:rsidRPr="00E26EA8" w:rsidRDefault="004E1951" w:rsidP="0008089B">
      <w:pPr>
        <w:pStyle w:val="Titolo2"/>
      </w:pPr>
      <w:bookmarkStart w:id="139" w:name="_Toc80248828"/>
      <w:bookmarkStart w:id="140" w:name="_Toc80249434"/>
      <w:bookmarkStart w:id="141" w:name="_Toc80249754"/>
      <w:bookmarkStart w:id="142" w:name="_Toc80250124"/>
      <w:bookmarkStart w:id="143" w:name="_Toc80250226"/>
      <w:bookmarkStart w:id="144" w:name="_Toc80250507"/>
      <w:bookmarkStart w:id="145" w:name="_Toc84223089"/>
      <w:bookmarkStart w:id="146" w:name="_Toc84398296"/>
      <w:bookmarkStart w:id="147" w:name="_Toc86064252"/>
      <w:bookmarkStart w:id="148" w:name="_Toc86460780"/>
      <w:bookmarkStart w:id="149" w:name="_Toc219216149"/>
      <w:r w:rsidRPr="00E26EA8">
        <w:t>Art.</w:t>
      </w:r>
      <w:bookmarkEnd w:id="139"/>
      <w:bookmarkEnd w:id="140"/>
      <w:bookmarkEnd w:id="141"/>
      <w:bookmarkEnd w:id="142"/>
      <w:bookmarkEnd w:id="143"/>
      <w:bookmarkEnd w:id="144"/>
      <w:bookmarkEnd w:id="145"/>
      <w:bookmarkEnd w:id="146"/>
      <w:bookmarkEnd w:id="147"/>
      <w:bookmarkEnd w:id="148"/>
      <w:r w:rsidR="00BE7E7C" w:rsidRPr="00E26EA8">
        <w:t xml:space="preserve"> 4</w:t>
      </w:r>
      <w:r w:rsidR="0008089B">
        <w:rPr>
          <w:lang w:val="it-IT"/>
        </w:rPr>
        <w:t>8</w:t>
      </w:r>
      <w:r w:rsidRPr="00E26EA8">
        <w:t xml:space="preserve"> - </w:t>
      </w:r>
      <w:bookmarkStart w:id="150" w:name="_Toc80248829"/>
      <w:bookmarkStart w:id="151" w:name="_Toc80249435"/>
      <w:bookmarkStart w:id="152" w:name="_Toc80249755"/>
      <w:bookmarkStart w:id="153" w:name="_Toc80250125"/>
      <w:bookmarkStart w:id="154" w:name="_Toc80250227"/>
      <w:bookmarkStart w:id="155" w:name="_Toc80250508"/>
      <w:bookmarkStart w:id="156" w:name="_Toc84223090"/>
      <w:bookmarkStart w:id="157" w:name="_Toc84398297"/>
      <w:bookmarkStart w:id="158" w:name="_Toc86064253"/>
      <w:bookmarkStart w:id="159" w:name="_Toc86460781"/>
      <w:r w:rsidRPr="00E26EA8">
        <w:t>Clausola di verifica dell’attuazione del contratto collettivo decentrato integrativo</w:t>
      </w:r>
      <w:bookmarkEnd w:id="149"/>
      <w:bookmarkEnd w:id="150"/>
      <w:bookmarkEnd w:id="151"/>
      <w:bookmarkEnd w:id="152"/>
      <w:bookmarkEnd w:id="153"/>
      <w:bookmarkEnd w:id="154"/>
      <w:bookmarkEnd w:id="155"/>
      <w:bookmarkEnd w:id="156"/>
      <w:bookmarkEnd w:id="157"/>
      <w:bookmarkEnd w:id="158"/>
      <w:bookmarkEnd w:id="159"/>
    </w:p>
    <w:p w14:paraId="53C50DEC" w14:textId="273FB2CD"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1. Con cadenza annuale, di norma nel mese di maggio e comunque entro 15 giorni dalla richiesta di uno dei contraenti, le parti </w:t>
      </w:r>
      <w:r w:rsidR="00EC23FA" w:rsidRPr="00E26EA8">
        <w:rPr>
          <w:rFonts w:asciiTheme="minorHAnsi" w:hAnsiTheme="minorHAnsi" w:cstheme="minorHAnsi"/>
          <w:sz w:val="24"/>
          <w:szCs w:val="24"/>
        </w:rPr>
        <w:t>possono verificare</w:t>
      </w:r>
      <w:r w:rsidRPr="00E26EA8">
        <w:rPr>
          <w:rFonts w:asciiTheme="minorHAnsi" w:hAnsiTheme="minorHAnsi" w:cstheme="minorHAnsi"/>
          <w:sz w:val="24"/>
          <w:szCs w:val="24"/>
        </w:rPr>
        <w:t xml:space="preserve"> l’applicazione degli istituti normativi ed economici previsti dal presente contratto collettivo decentrato integrativo. Tale verifica viene condotta in una o più riunioni tra la delegazione trattante di parte pubblica ed i soggetti sindacali e si conclude con la redazione di uno specifico verbale di cui le parti sono impegnate a tenere conto in sede di contrattazione decentrata, che viene trasmesso alla giunta e viene pubblicato sul sito internet dell’ente.</w:t>
      </w:r>
    </w:p>
    <w:p w14:paraId="09B097D7" w14:textId="77777777" w:rsidR="00BE7E7C" w:rsidRPr="00E26EA8" w:rsidRDefault="00BE7E7C" w:rsidP="00EA5765">
      <w:pPr>
        <w:spacing w:before="120" w:after="120"/>
        <w:ind w:left="284" w:hanging="284"/>
        <w:jc w:val="both"/>
        <w:rPr>
          <w:rFonts w:asciiTheme="minorHAnsi" w:hAnsiTheme="minorHAnsi" w:cstheme="minorHAnsi"/>
          <w:sz w:val="24"/>
          <w:szCs w:val="24"/>
        </w:rPr>
      </w:pPr>
    </w:p>
    <w:p w14:paraId="49B4094D" w14:textId="142C8985" w:rsidR="004E1951" w:rsidRPr="00E26EA8" w:rsidRDefault="00BE7E7C" w:rsidP="0008089B">
      <w:pPr>
        <w:pStyle w:val="Titolo2"/>
      </w:pPr>
      <w:bookmarkStart w:id="160" w:name="_Toc219216150"/>
      <w:bookmarkStart w:id="161" w:name="_Toc80248830"/>
      <w:bookmarkStart w:id="162" w:name="_Toc80249436"/>
      <w:bookmarkStart w:id="163" w:name="_Toc80249756"/>
      <w:bookmarkStart w:id="164" w:name="_Toc80250126"/>
      <w:bookmarkStart w:id="165" w:name="_Toc80250228"/>
      <w:bookmarkStart w:id="166" w:name="_Toc80250509"/>
      <w:bookmarkStart w:id="167" w:name="_Toc84223091"/>
      <w:bookmarkStart w:id="168" w:name="_Toc84398298"/>
      <w:bookmarkStart w:id="169" w:name="_Toc86064254"/>
      <w:bookmarkStart w:id="170" w:name="_Toc86460782"/>
      <w:r w:rsidRPr="00E26EA8">
        <w:t xml:space="preserve">Art. </w:t>
      </w:r>
      <w:r w:rsidR="0008089B">
        <w:rPr>
          <w:lang w:val="it-IT"/>
        </w:rPr>
        <w:t>49</w:t>
      </w:r>
      <w:r w:rsidR="004E1951" w:rsidRPr="00E26EA8">
        <w:t xml:space="preserve"> – Interpretazione autentica dei contratti decentrati</w:t>
      </w:r>
      <w:bookmarkEnd w:id="160"/>
      <w:r w:rsidR="004E1951" w:rsidRPr="00E26EA8">
        <w:t xml:space="preserve"> </w:t>
      </w:r>
    </w:p>
    <w:p w14:paraId="102A7737"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Nel caso insorgano controversie sull’interpretazione del contratto, le delegazioni trattanti si incontrano per definire consensualmente il significato delle clausole controverse, come organo di interpretazione autentica.</w:t>
      </w:r>
    </w:p>
    <w:p w14:paraId="482C2962"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L’iniziativa può anche essere unilaterale; in questo caso la richiesta di convocazione delle delegazioni deve contenere una breve descrizione dei fatti e degli elementi di diritto sui quali si basa la contestazione. La riunione si terrà in tempi congrui, di norma entro 15 giorni dalla richiesta.</w:t>
      </w:r>
    </w:p>
    <w:p w14:paraId="613C7B7A"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L’eventuale accordo di interpretazione è soggetto alla stessa procedura di stipulazione del presente contratto e sostituisce la clausola controversa con efficacia retroattiva alla data di vigenza dello stesso. L’accordo di interpretazione autentica ha effetto sulle eventuali controversie individuali in corso, aventi ad oggetto le materie regolate dall’accordo.</w:t>
      </w:r>
    </w:p>
    <w:p w14:paraId="57B6484A" w14:textId="77777777" w:rsidR="00BE7E7C" w:rsidRPr="00E26EA8" w:rsidRDefault="00BE7E7C" w:rsidP="00EA5765">
      <w:pPr>
        <w:adjustRightInd w:val="0"/>
        <w:ind w:left="284" w:hanging="284"/>
        <w:jc w:val="both"/>
        <w:rPr>
          <w:rFonts w:asciiTheme="minorHAnsi" w:hAnsiTheme="minorHAnsi" w:cstheme="minorHAnsi"/>
          <w:sz w:val="24"/>
          <w:szCs w:val="24"/>
        </w:rPr>
      </w:pPr>
    </w:p>
    <w:p w14:paraId="6859E038" w14:textId="77777777" w:rsidR="004E1951" w:rsidRPr="00E26EA8" w:rsidRDefault="004E1951" w:rsidP="00EA5765">
      <w:pPr>
        <w:rPr>
          <w:rFonts w:asciiTheme="minorHAnsi" w:hAnsiTheme="minorHAnsi" w:cstheme="minorHAnsi"/>
          <w:sz w:val="24"/>
          <w:szCs w:val="24"/>
          <w:lang w:eastAsia="x-none"/>
        </w:rPr>
      </w:pPr>
    </w:p>
    <w:p w14:paraId="5AFBA992" w14:textId="3D9804F4" w:rsidR="004E1951" w:rsidRPr="00E26EA8" w:rsidRDefault="00BE7E7C" w:rsidP="0008089B">
      <w:pPr>
        <w:pStyle w:val="Titolo2"/>
      </w:pPr>
      <w:bookmarkStart w:id="171" w:name="_Toc219216151"/>
      <w:r w:rsidRPr="00E26EA8">
        <w:lastRenderedPageBreak/>
        <w:t xml:space="preserve">Art. </w:t>
      </w:r>
      <w:r w:rsidR="003A35BF" w:rsidRPr="00E26EA8">
        <w:rPr>
          <w:lang w:val="it-IT"/>
        </w:rPr>
        <w:t>5</w:t>
      </w:r>
      <w:r w:rsidR="0008089B">
        <w:rPr>
          <w:lang w:val="it-IT"/>
        </w:rPr>
        <w:t>0</w:t>
      </w:r>
      <w:r w:rsidR="004E1951" w:rsidRPr="00E26EA8">
        <w:t xml:space="preserve"> - Norme finali</w:t>
      </w:r>
      <w:bookmarkEnd w:id="171"/>
    </w:p>
    <w:bookmarkEnd w:id="161"/>
    <w:bookmarkEnd w:id="162"/>
    <w:bookmarkEnd w:id="163"/>
    <w:bookmarkEnd w:id="164"/>
    <w:bookmarkEnd w:id="165"/>
    <w:bookmarkEnd w:id="166"/>
    <w:bookmarkEnd w:id="167"/>
    <w:bookmarkEnd w:id="168"/>
    <w:bookmarkEnd w:id="169"/>
    <w:bookmarkEnd w:id="170"/>
    <w:p w14:paraId="03A52F18"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Per quanto non previsto dal presente CCDI in relazione agli istituti dallo stesso disciplinati si rinvia alle disposizioni dei contratti collettivi nazionali di lavoro attualmente vigenti. Le disposizioni contenute in precedenti contratti collettivi decentrati integrativi nelle materie non disciplinate dal presente contratto conservano la propria efficacia sino alla loro sostituzione.</w:t>
      </w:r>
    </w:p>
    <w:p w14:paraId="730C5227" w14:textId="055D3C9E"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Sono confermate le disposizioni in essere sui servizi minimi essenziali da garantire in caso di sciopero</w:t>
      </w:r>
      <w:r w:rsidR="00321B1B" w:rsidRPr="00E26EA8">
        <w:rPr>
          <w:rFonts w:asciiTheme="minorHAnsi" w:hAnsiTheme="minorHAnsi" w:cstheme="minorHAnsi"/>
          <w:sz w:val="24"/>
          <w:szCs w:val="24"/>
        </w:rPr>
        <w:t>.</w:t>
      </w:r>
    </w:p>
    <w:p w14:paraId="3AB8A957"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3. Eventuali norme di maggior favore rispetto a quelle definite dal presente contratto, inserite da code contrattuali o da rinnovi o da leggi, trovano attuazione mediante disapplicazione delle corrispondenti clausole. </w:t>
      </w:r>
    </w:p>
    <w:p w14:paraId="333CF971" w14:textId="4194FC79" w:rsidR="00A36971" w:rsidRPr="00E26EA8" w:rsidRDefault="00A3697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4. </w:t>
      </w:r>
      <w:r w:rsidR="004C3329" w:rsidRPr="00E26EA8">
        <w:rPr>
          <w:rFonts w:asciiTheme="minorHAnsi" w:hAnsiTheme="minorHAnsi" w:cstheme="minorHAnsi"/>
          <w:sz w:val="24"/>
          <w:szCs w:val="24"/>
        </w:rPr>
        <w:t>In una condizione strutturale di risorse economiche scarse, t</w:t>
      </w:r>
      <w:r w:rsidRPr="00E26EA8">
        <w:rPr>
          <w:rFonts w:asciiTheme="minorHAnsi" w:hAnsiTheme="minorHAnsi" w:cstheme="minorHAnsi"/>
          <w:sz w:val="24"/>
          <w:szCs w:val="24"/>
        </w:rPr>
        <w:t>utti gli eventuali risparmi</w:t>
      </w:r>
      <w:r w:rsidR="00075306"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si dovessero </w:t>
      </w:r>
      <w:r w:rsidR="004C3329" w:rsidRPr="00E26EA8">
        <w:rPr>
          <w:rFonts w:asciiTheme="minorHAnsi" w:hAnsiTheme="minorHAnsi" w:cstheme="minorHAnsi"/>
          <w:sz w:val="24"/>
          <w:szCs w:val="24"/>
        </w:rPr>
        <w:t xml:space="preserve">generare in seguito alla non completa </w:t>
      </w:r>
      <w:r w:rsidRPr="00E26EA8">
        <w:rPr>
          <w:rFonts w:asciiTheme="minorHAnsi" w:hAnsiTheme="minorHAnsi" w:cstheme="minorHAnsi"/>
          <w:sz w:val="24"/>
          <w:szCs w:val="24"/>
        </w:rPr>
        <w:t>erogazione degli incentivi previsti nel fondo del salario accessorio</w:t>
      </w:r>
      <w:r w:rsidR="005E58AF" w:rsidRPr="00E26EA8">
        <w:rPr>
          <w:rFonts w:asciiTheme="minorHAnsi" w:hAnsiTheme="minorHAnsi" w:cstheme="minorHAnsi"/>
          <w:sz w:val="24"/>
          <w:szCs w:val="24"/>
        </w:rPr>
        <w:t xml:space="preserve"> (con l’esclusione delle risorse variabili previste per specifiche disposizioni di legge nell’anno di riferimento)</w:t>
      </w:r>
      <w:r w:rsidR="004C3329" w:rsidRPr="00E26EA8">
        <w:rPr>
          <w:rFonts w:asciiTheme="minorHAnsi" w:hAnsiTheme="minorHAnsi" w:cstheme="minorHAnsi"/>
          <w:sz w:val="24"/>
          <w:szCs w:val="24"/>
        </w:rPr>
        <w:t>, vanno a incrementare il budget disponibile della performance individuale dell’anno corrente, solo qualora ciò non fosse possibile sono rinviat</w:t>
      </w:r>
      <w:r w:rsidR="005E58AF" w:rsidRPr="00E26EA8">
        <w:rPr>
          <w:rFonts w:asciiTheme="minorHAnsi" w:hAnsiTheme="minorHAnsi" w:cstheme="minorHAnsi"/>
          <w:sz w:val="24"/>
          <w:szCs w:val="24"/>
        </w:rPr>
        <w:t>i</w:t>
      </w:r>
      <w:r w:rsidR="004C3329" w:rsidRPr="00E26EA8">
        <w:rPr>
          <w:rFonts w:asciiTheme="minorHAnsi" w:hAnsiTheme="minorHAnsi" w:cstheme="minorHAnsi"/>
          <w:sz w:val="24"/>
          <w:szCs w:val="24"/>
        </w:rPr>
        <w:t xml:space="preserve"> al finanziamento delle risorse variabili del fondo dell’anno successivo, ai sensi delle disposizioni contrattuali vigenti.</w:t>
      </w:r>
    </w:p>
    <w:p w14:paraId="05D550BA" w14:textId="35284BF6" w:rsidR="00E52752" w:rsidRPr="00E26EA8" w:rsidRDefault="004C3329"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5</w:t>
      </w:r>
      <w:r w:rsidR="004E1951" w:rsidRPr="00E26EA8">
        <w:rPr>
          <w:rFonts w:asciiTheme="minorHAnsi" w:hAnsiTheme="minorHAnsi" w:cstheme="minorHAnsi"/>
          <w:sz w:val="24"/>
          <w:szCs w:val="24"/>
        </w:rPr>
        <w:t>. Il presente testo contrattuale sarà trasmesso, a cura dell’Amministrazione, all’A.R.A.N. ed al C.N.E.L., entro cinque giorni dalla sottoscrizione, con la specificazione delle modalità di copertura dei relativi oneri con riferimento agli strumenti annuali e pluriennali di bilancio, nonché con le relazioni illustrative ed economico finanziaria e sarà pubblicato sul sito internet dell’ente.</w:t>
      </w:r>
    </w:p>
    <w:p w14:paraId="508A81BF" w14:textId="77777777" w:rsidR="00FE399F" w:rsidRDefault="00FE399F">
      <w:pPr>
        <w:autoSpaceDE/>
        <w:autoSpaceDN/>
        <w:rPr>
          <w:rFonts w:asciiTheme="minorHAnsi" w:hAnsiTheme="minorHAnsi" w:cstheme="minorHAnsi"/>
          <w:bCs/>
          <w:lang w:val="x-none" w:eastAsia="x-none"/>
        </w:rPr>
      </w:pPr>
      <w:r>
        <w:br w:type="page"/>
      </w:r>
    </w:p>
    <w:p w14:paraId="0E6E28B0" w14:textId="30D7F343" w:rsidR="00734764" w:rsidRPr="0008089B" w:rsidRDefault="0008089B" w:rsidP="0008089B">
      <w:pPr>
        <w:pStyle w:val="Titolo2"/>
      </w:pPr>
      <w:bookmarkStart w:id="172" w:name="_Toc219216152"/>
      <w:r w:rsidRPr="0008089B">
        <w:lastRenderedPageBreak/>
        <w:t xml:space="preserve">ALLEGATO N. </w:t>
      </w:r>
      <w:r w:rsidRPr="0008089B">
        <w:rPr>
          <w:lang w:val="it-IT"/>
        </w:rPr>
        <w:t>1</w:t>
      </w:r>
      <w:r w:rsidRPr="0008089B">
        <w:t xml:space="preserve"> – SCHEDA PERFORMANCE PROGETTI</w:t>
      </w:r>
      <w:bookmarkEnd w:id="1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7187"/>
      </w:tblGrid>
      <w:tr w:rsidR="00CD7337" w:rsidRPr="006459AE" w14:paraId="58197473" w14:textId="77777777" w:rsidTr="008D2C92">
        <w:tc>
          <w:tcPr>
            <w:tcW w:w="1351" w:type="pct"/>
          </w:tcPr>
          <w:p w14:paraId="7241CDA7"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Denominazione del progetto:</w:t>
            </w:r>
          </w:p>
        </w:tc>
        <w:tc>
          <w:tcPr>
            <w:tcW w:w="3649" w:type="pct"/>
          </w:tcPr>
          <w:p w14:paraId="617B73E1" w14:textId="77777777" w:rsidR="00CD7337" w:rsidRPr="006459AE" w:rsidRDefault="00CD7337" w:rsidP="001024A8">
            <w:pPr>
              <w:tabs>
                <w:tab w:val="left" w:pos="2268"/>
              </w:tabs>
              <w:jc w:val="both"/>
              <w:rPr>
                <w:rFonts w:asciiTheme="minorHAnsi" w:hAnsiTheme="minorHAnsi" w:cstheme="minorHAnsi"/>
                <w:b/>
              </w:rPr>
            </w:pPr>
          </w:p>
        </w:tc>
      </w:tr>
      <w:tr w:rsidR="00CD7337" w:rsidRPr="006459AE" w14:paraId="18C021EC" w14:textId="77777777" w:rsidTr="008D2C92">
        <w:tc>
          <w:tcPr>
            <w:tcW w:w="1351" w:type="pct"/>
          </w:tcPr>
          <w:p w14:paraId="63954754" w14:textId="729DC484" w:rsidR="00CD7337" w:rsidRPr="006459AE" w:rsidRDefault="008D2C92" w:rsidP="001024A8">
            <w:pPr>
              <w:tabs>
                <w:tab w:val="left" w:pos="2268"/>
              </w:tabs>
              <w:jc w:val="both"/>
              <w:rPr>
                <w:rFonts w:asciiTheme="minorHAnsi" w:hAnsiTheme="minorHAnsi" w:cstheme="minorHAnsi"/>
                <w:b/>
              </w:rPr>
            </w:pPr>
            <w:r>
              <w:rPr>
                <w:rFonts w:asciiTheme="minorHAnsi" w:hAnsiTheme="minorHAnsi" w:cstheme="minorHAnsi"/>
                <w:b/>
              </w:rPr>
              <w:t>Dirigente/</w:t>
            </w:r>
            <w:r w:rsidR="00CD7337" w:rsidRPr="006459AE">
              <w:rPr>
                <w:rFonts w:asciiTheme="minorHAnsi" w:hAnsiTheme="minorHAnsi" w:cstheme="minorHAnsi"/>
                <w:b/>
              </w:rPr>
              <w:t>Responsabile:</w:t>
            </w:r>
          </w:p>
        </w:tc>
        <w:tc>
          <w:tcPr>
            <w:tcW w:w="3649" w:type="pct"/>
          </w:tcPr>
          <w:p w14:paraId="70DE3C67" w14:textId="77777777" w:rsidR="00CD7337" w:rsidRPr="006459AE" w:rsidRDefault="00CD7337" w:rsidP="001024A8">
            <w:pPr>
              <w:tabs>
                <w:tab w:val="left" w:pos="2268"/>
              </w:tabs>
              <w:jc w:val="both"/>
              <w:rPr>
                <w:rFonts w:asciiTheme="minorHAnsi" w:hAnsiTheme="minorHAnsi" w:cstheme="minorHAnsi"/>
                <w:b/>
              </w:rPr>
            </w:pPr>
          </w:p>
        </w:tc>
      </w:tr>
      <w:tr w:rsidR="00CD7337" w:rsidRPr="006459AE" w14:paraId="2D502828" w14:textId="77777777" w:rsidTr="008D2C92">
        <w:trPr>
          <w:trHeight w:val="286"/>
        </w:trPr>
        <w:tc>
          <w:tcPr>
            <w:tcW w:w="1351" w:type="pct"/>
          </w:tcPr>
          <w:p w14:paraId="1DE220CB"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Struttura:</w:t>
            </w:r>
          </w:p>
        </w:tc>
        <w:tc>
          <w:tcPr>
            <w:tcW w:w="3649" w:type="pct"/>
          </w:tcPr>
          <w:p w14:paraId="0710DF38" w14:textId="77777777" w:rsidR="00CD7337" w:rsidRPr="006459AE" w:rsidRDefault="00CD7337" w:rsidP="001024A8">
            <w:pPr>
              <w:tabs>
                <w:tab w:val="left" w:pos="2268"/>
              </w:tabs>
              <w:jc w:val="both"/>
              <w:rPr>
                <w:rFonts w:asciiTheme="minorHAnsi" w:hAnsiTheme="minorHAnsi" w:cstheme="minorHAnsi"/>
                <w:b/>
              </w:rPr>
            </w:pPr>
          </w:p>
        </w:tc>
      </w:tr>
    </w:tbl>
    <w:p w14:paraId="689D51B1" w14:textId="77777777" w:rsidR="00CD7337" w:rsidRPr="006459AE" w:rsidRDefault="00CD7337" w:rsidP="001024A8">
      <w:pPr>
        <w:tabs>
          <w:tab w:val="left" w:pos="2268"/>
        </w:tabs>
        <w:jc w:val="both"/>
        <w:rPr>
          <w:rFonts w:asciiTheme="minorHAnsi" w:hAnsiTheme="minorHAnsi" w:cstheme="minorHAnsi"/>
        </w:rPr>
      </w:pPr>
    </w:p>
    <w:p w14:paraId="7653F0A7" w14:textId="72F4F26A" w:rsidR="00CD7337" w:rsidRPr="00F82C1A" w:rsidRDefault="00CD7337" w:rsidP="001024A8">
      <w:pPr>
        <w:tabs>
          <w:tab w:val="left" w:pos="2268"/>
        </w:tabs>
        <w:jc w:val="both"/>
        <w:rPr>
          <w:rFonts w:asciiTheme="minorHAnsi" w:hAnsiTheme="minorHAnsi" w:cstheme="minorHAnsi"/>
          <w:b/>
          <w:bCs/>
        </w:rPr>
      </w:pPr>
      <w:r w:rsidRPr="00F82C1A">
        <w:rPr>
          <w:rFonts w:asciiTheme="minorHAnsi" w:hAnsiTheme="minorHAnsi" w:cstheme="minorHAnsi"/>
          <w:b/>
          <w:bCs/>
        </w:rPr>
        <w:t>Tipologia del progetto</w:t>
      </w:r>
      <w:r w:rsidR="00F82C1A">
        <w:rPr>
          <w:rFonts w:asciiTheme="minorHAnsi" w:hAnsiTheme="minorHAnsi" w:cstheme="minorHAnsi"/>
          <w:b/>
          <w:bCs/>
        </w:rPr>
        <w:t>:</w:t>
      </w:r>
    </w:p>
    <w:p w14:paraId="0D443274" w14:textId="08BEA568" w:rsidR="00CD7337" w:rsidRPr="006459AE" w:rsidRDefault="00CD7337" w:rsidP="001024A8">
      <w:pPr>
        <w:tabs>
          <w:tab w:val="left" w:pos="2268"/>
        </w:tabs>
        <w:jc w:val="both"/>
        <w:rPr>
          <w:rFonts w:asciiTheme="minorHAnsi" w:hAnsiTheme="minorHAnsi" w:cstheme="minorHAnsi"/>
        </w:rPr>
      </w:pPr>
      <w:r w:rsidRPr="006459AE">
        <w:rPr>
          <w:rFonts w:asciiTheme="minorHAnsi" w:hAnsiTheme="minorHAnsi" w:cstheme="minorHAnsi"/>
        </w:rPr>
        <w:t xml:space="preserve">[    </w:t>
      </w:r>
      <w:r w:rsidR="00AE284D" w:rsidRPr="006459AE">
        <w:rPr>
          <w:rFonts w:asciiTheme="minorHAnsi" w:hAnsiTheme="minorHAnsi" w:cstheme="minorHAnsi"/>
        </w:rPr>
        <w:t xml:space="preserve"> </w:t>
      </w:r>
      <w:r w:rsidRPr="006459AE">
        <w:rPr>
          <w:rFonts w:asciiTheme="minorHAnsi" w:hAnsiTheme="minorHAnsi" w:cstheme="minorHAnsi"/>
        </w:rPr>
        <w:t>] Produzione di un nuovo servizio.</w:t>
      </w:r>
    </w:p>
    <w:p w14:paraId="0C504251" w14:textId="3599CF3C" w:rsidR="00CD7337" w:rsidRPr="006459AE" w:rsidRDefault="00EC23FA" w:rsidP="001024A8">
      <w:pPr>
        <w:tabs>
          <w:tab w:val="left" w:pos="2268"/>
        </w:tabs>
        <w:jc w:val="both"/>
        <w:rPr>
          <w:rFonts w:asciiTheme="minorHAnsi" w:hAnsiTheme="minorHAnsi" w:cstheme="minorHAnsi"/>
        </w:rPr>
      </w:pPr>
      <w:r w:rsidRPr="006459AE">
        <w:rPr>
          <w:rFonts w:asciiTheme="minorHAnsi" w:hAnsiTheme="minorHAnsi" w:cstheme="minorHAnsi"/>
        </w:rPr>
        <w:t xml:space="preserve">[   </w:t>
      </w:r>
      <w:r w:rsidR="00AE284D" w:rsidRPr="006459AE">
        <w:rPr>
          <w:rFonts w:asciiTheme="minorHAnsi" w:hAnsiTheme="minorHAnsi" w:cstheme="minorHAnsi"/>
        </w:rPr>
        <w:t xml:space="preserve">  </w:t>
      </w:r>
      <w:r w:rsidR="00CD7337" w:rsidRPr="006459AE">
        <w:rPr>
          <w:rFonts w:asciiTheme="minorHAnsi" w:hAnsiTheme="minorHAnsi" w:cstheme="minorHAnsi"/>
        </w:rPr>
        <w:t>] Rielaborazione di modalità organizzative e procedurali per il miglioramento del servizio.</w:t>
      </w:r>
    </w:p>
    <w:p w14:paraId="7E0CDD69" w14:textId="276069DE" w:rsidR="00CD7337" w:rsidRPr="006459AE" w:rsidRDefault="00CD7337" w:rsidP="001024A8">
      <w:pPr>
        <w:tabs>
          <w:tab w:val="left" w:pos="2268"/>
        </w:tabs>
        <w:jc w:val="both"/>
        <w:rPr>
          <w:rFonts w:asciiTheme="minorHAnsi" w:hAnsiTheme="minorHAnsi" w:cstheme="minorHAnsi"/>
        </w:rPr>
      </w:pPr>
      <w:r w:rsidRPr="006459AE">
        <w:rPr>
          <w:rFonts w:asciiTheme="minorHAnsi" w:hAnsiTheme="minorHAnsi" w:cstheme="minorHAnsi"/>
        </w:rPr>
        <w:t xml:space="preserve">[     ] Recupero di situazioni deficitarie </w:t>
      </w:r>
      <w:r w:rsidR="00AE284D" w:rsidRPr="006459AE">
        <w:rPr>
          <w:rFonts w:asciiTheme="minorHAnsi" w:hAnsiTheme="minorHAnsi" w:cstheme="minorHAnsi"/>
        </w:rPr>
        <w:t>arretrate</w:t>
      </w:r>
      <w:r w:rsidRPr="006459AE">
        <w:rPr>
          <w:rFonts w:asciiTheme="minorHAnsi" w:hAnsiTheme="minorHAnsi" w:cstheme="minorHAnsi"/>
        </w:rPr>
        <w:t>.</w:t>
      </w:r>
    </w:p>
    <w:p w14:paraId="4E9709FE" w14:textId="77777777" w:rsidR="00CD7337" w:rsidRPr="006459AE" w:rsidRDefault="00CD7337"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1"/>
        <w:gridCol w:w="3973"/>
        <w:gridCol w:w="951"/>
      </w:tblGrid>
      <w:tr w:rsidR="00CD7337" w:rsidRPr="00F82C1A" w14:paraId="78D1F9D7" w14:textId="77777777" w:rsidTr="00826E4F">
        <w:tc>
          <w:tcPr>
            <w:tcW w:w="5000" w:type="pct"/>
            <w:gridSpan w:val="4"/>
            <w:tcBorders>
              <w:top w:val="single" w:sz="4" w:space="0" w:color="auto"/>
              <w:left w:val="single" w:sz="4" w:space="0" w:color="auto"/>
              <w:bottom w:val="single" w:sz="4" w:space="0" w:color="auto"/>
              <w:right w:val="single" w:sz="4" w:space="0" w:color="auto"/>
            </w:tcBorders>
          </w:tcPr>
          <w:p w14:paraId="13673110" w14:textId="77777777" w:rsidR="00CD7337" w:rsidRPr="00F82C1A" w:rsidRDefault="00CD7337" w:rsidP="0037394F">
            <w:pPr>
              <w:tabs>
                <w:tab w:val="left" w:pos="2268"/>
              </w:tabs>
              <w:jc w:val="center"/>
              <w:rPr>
                <w:rFonts w:asciiTheme="minorHAnsi" w:hAnsiTheme="minorHAnsi" w:cstheme="minorHAnsi"/>
                <w:b/>
                <w:bCs/>
              </w:rPr>
            </w:pPr>
            <w:r w:rsidRPr="00F82C1A">
              <w:rPr>
                <w:rFonts w:asciiTheme="minorHAnsi" w:hAnsiTheme="minorHAnsi" w:cstheme="minorHAnsi"/>
                <w:b/>
                <w:bCs/>
              </w:rPr>
              <w:t>Definizione dell’obiettivo da raggiungere</w:t>
            </w:r>
          </w:p>
        </w:tc>
      </w:tr>
      <w:tr w:rsidR="00A5300A" w:rsidRPr="006459AE" w14:paraId="51FF2FD6" w14:textId="77777777" w:rsidTr="00826E4F">
        <w:tc>
          <w:tcPr>
            <w:tcW w:w="5000" w:type="pct"/>
            <w:gridSpan w:val="4"/>
          </w:tcPr>
          <w:p w14:paraId="5AA6F483" w14:textId="5AA3D986" w:rsidR="00A5300A" w:rsidRPr="006459AE" w:rsidRDefault="00A5300A" w:rsidP="001024A8">
            <w:pPr>
              <w:tabs>
                <w:tab w:val="left" w:pos="2268"/>
              </w:tabs>
              <w:jc w:val="both"/>
              <w:rPr>
                <w:rFonts w:asciiTheme="minorHAnsi" w:hAnsiTheme="minorHAnsi" w:cstheme="minorHAnsi"/>
              </w:rPr>
            </w:pPr>
            <w:r w:rsidRPr="006459AE">
              <w:rPr>
                <w:rFonts w:asciiTheme="minorHAnsi" w:hAnsiTheme="minorHAnsi" w:cstheme="minorHAnsi"/>
              </w:rPr>
              <w:t>Obiettivo previsto</w:t>
            </w:r>
          </w:p>
        </w:tc>
      </w:tr>
      <w:tr w:rsidR="00A5300A" w:rsidRPr="006459AE" w14:paraId="22A96528" w14:textId="77777777" w:rsidTr="00826E4F">
        <w:tc>
          <w:tcPr>
            <w:tcW w:w="5000" w:type="pct"/>
            <w:gridSpan w:val="4"/>
          </w:tcPr>
          <w:p w14:paraId="074480F3" w14:textId="77777777" w:rsidR="00A5300A" w:rsidRDefault="00A5300A" w:rsidP="001024A8">
            <w:pPr>
              <w:tabs>
                <w:tab w:val="left" w:pos="2268"/>
              </w:tabs>
              <w:jc w:val="both"/>
              <w:rPr>
                <w:rFonts w:asciiTheme="minorHAnsi" w:hAnsiTheme="minorHAnsi" w:cstheme="minorHAnsi"/>
              </w:rPr>
            </w:pPr>
          </w:p>
          <w:p w14:paraId="6A139702" w14:textId="77777777" w:rsidR="00A5300A" w:rsidRDefault="00A5300A" w:rsidP="001024A8">
            <w:pPr>
              <w:tabs>
                <w:tab w:val="left" w:pos="2268"/>
              </w:tabs>
              <w:jc w:val="both"/>
              <w:rPr>
                <w:rFonts w:asciiTheme="minorHAnsi" w:hAnsiTheme="minorHAnsi" w:cstheme="minorHAnsi"/>
              </w:rPr>
            </w:pPr>
          </w:p>
          <w:p w14:paraId="5590BBD9" w14:textId="77777777" w:rsidR="00A5300A" w:rsidRDefault="00A5300A" w:rsidP="001024A8">
            <w:pPr>
              <w:tabs>
                <w:tab w:val="left" w:pos="2268"/>
              </w:tabs>
              <w:jc w:val="both"/>
              <w:rPr>
                <w:rFonts w:asciiTheme="minorHAnsi" w:hAnsiTheme="minorHAnsi" w:cstheme="minorHAnsi"/>
              </w:rPr>
            </w:pPr>
          </w:p>
          <w:p w14:paraId="00A7064D" w14:textId="77777777" w:rsidR="004A1396" w:rsidRPr="006459AE" w:rsidRDefault="004A1396" w:rsidP="001024A8">
            <w:pPr>
              <w:tabs>
                <w:tab w:val="left" w:pos="2268"/>
              </w:tabs>
              <w:jc w:val="both"/>
              <w:rPr>
                <w:rFonts w:asciiTheme="minorHAnsi" w:hAnsiTheme="minorHAnsi" w:cstheme="minorHAnsi"/>
              </w:rPr>
            </w:pPr>
          </w:p>
        </w:tc>
      </w:tr>
      <w:tr w:rsidR="00CD7337" w:rsidRPr="006459AE" w14:paraId="4F9E207E" w14:textId="77777777" w:rsidTr="00826E4F">
        <w:tc>
          <w:tcPr>
            <w:tcW w:w="1494" w:type="pct"/>
          </w:tcPr>
          <w:p w14:paraId="180AA0A8" w14:textId="080B7E46" w:rsidR="00CD7337" w:rsidRPr="006459AE" w:rsidRDefault="00CD7337" w:rsidP="0037394F">
            <w:pPr>
              <w:tabs>
                <w:tab w:val="left" w:pos="2268"/>
              </w:tabs>
              <w:jc w:val="both"/>
              <w:rPr>
                <w:rFonts w:asciiTheme="minorHAnsi" w:hAnsiTheme="minorHAnsi" w:cstheme="minorHAnsi"/>
              </w:rPr>
            </w:pPr>
            <w:r w:rsidRPr="006459AE">
              <w:rPr>
                <w:rFonts w:asciiTheme="minorHAnsi" w:hAnsiTheme="minorHAnsi" w:cstheme="minorHAnsi"/>
              </w:rPr>
              <w:t>Durata complessiva del progetto:</w:t>
            </w:r>
            <w:r w:rsidR="0037394F">
              <w:rPr>
                <w:rFonts w:asciiTheme="minorHAnsi" w:hAnsiTheme="minorHAnsi" w:cstheme="minorHAnsi"/>
              </w:rPr>
              <w:t xml:space="preserve"> </w:t>
            </w:r>
            <w:r w:rsidRPr="006459AE">
              <w:rPr>
                <w:rFonts w:asciiTheme="minorHAnsi" w:hAnsiTheme="minorHAnsi" w:cstheme="minorHAnsi"/>
              </w:rPr>
              <w:t>(indicare la data di inizio e di fine del progetto)</w:t>
            </w:r>
          </w:p>
        </w:tc>
        <w:tc>
          <w:tcPr>
            <w:tcW w:w="1006" w:type="pct"/>
          </w:tcPr>
          <w:p w14:paraId="6AC21902" w14:textId="77777777" w:rsidR="00CD7337" w:rsidRPr="006459AE" w:rsidRDefault="00CD7337" w:rsidP="001024A8">
            <w:pPr>
              <w:tabs>
                <w:tab w:val="left" w:pos="2268"/>
              </w:tabs>
              <w:jc w:val="both"/>
              <w:rPr>
                <w:rFonts w:asciiTheme="minorHAnsi" w:hAnsiTheme="minorHAnsi" w:cstheme="minorHAnsi"/>
              </w:rPr>
            </w:pPr>
          </w:p>
        </w:tc>
        <w:tc>
          <w:tcPr>
            <w:tcW w:w="2017" w:type="pct"/>
          </w:tcPr>
          <w:p w14:paraId="29762F31" w14:textId="764353AE" w:rsidR="00CD7337" w:rsidRPr="006459AE" w:rsidRDefault="00CD7337" w:rsidP="0037394F">
            <w:pPr>
              <w:tabs>
                <w:tab w:val="left" w:pos="2268"/>
              </w:tabs>
              <w:jc w:val="both"/>
              <w:rPr>
                <w:rFonts w:asciiTheme="minorHAnsi" w:hAnsiTheme="minorHAnsi" w:cstheme="minorHAnsi"/>
              </w:rPr>
            </w:pPr>
            <w:r w:rsidRPr="006459AE">
              <w:rPr>
                <w:rFonts w:asciiTheme="minorHAnsi" w:hAnsiTheme="minorHAnsi" w:cstheme="minorHAnsi"/>
              </w:rPr>
              <w:t>Quantificazione oraria del progetto:</w:t>
            </w:r>
            <w:r w:rsidR="0037394F">
              <w:rPr>
                <w:rFonts w:asciiTheme="minorHAnsi" w:hAnsiTheme="minorHAnsi" w:cstheme="minorHAnsi"/>
              </w:rPr>
              <w:t xml:space="preserve"> </w:t>
            </w:r>
            <w:r w:rsidRPr="006459AE">
              <w:rPr>
                <w:rFonts w:asciiTheme="minorHAnsi" w:hAnsiTheme="minorHAnsi" w:cstheme="minorHAnsi"/>
              </w:rPr>
              <w:t>(indicare complessivamente il numero delle ore</w:t>
            </w:r>
            <w:r w:rsidR="0037394F">
              <w:rPr>
                <w:rFonts w:asciiTheme="minorHAnsi" w:hAnsiTheme="minorHAnsi" w:cstheme="minorHAnsi"/>
              </w:rPr>
              <w:t xml:space="preserve"> necessarie</w:t>
            </w:r>
            <w:r w:rsidRPr="006459AE">
              <w:rPr>
                <w:rFonts w:asciiTheme="minorHAnsi" w:hAnsiTheme="minorHAnsi" w:cstheme="minorHAnsi"/>
              </w:rPr>
              <w:t>)</w:t>
            </w:r>
          </w:p>
        </w:tc>
        <w:tc>
          <w:tcPr>
            <w:tcW w:w="483" w:type="pct"/>
          </w:tcPr>
          <w:p w14:paraId="35FD4072" w14:textId="77777777" w:rsidR="00CD7337" w:rsidRPr="006459AE" w:rsidRDefault="00CD7337" w:rsidP="001024A8">
            <w:pPr>
              <w:tabs>
                <w:tab w:val="left" w:pos="2268"/>
              </w:tabs>
              <w:jc w:val="both"/>
              <w:rPr>
                <w:rFonts w:asciiTheme="minorHAnsi" w:hAnsiTheme="minorHAnsi" w:cstheme="minorHAnsi"/>
              </w:rPr>
            </w:pPr>
          </w:p>
        </w:tc>
      </w:tr>
    </w:tbl>
    <w:p w14:paraId="00515BC4" w14:textId="77777777" w:rsidR="00CD7337" w:rsidRPr="006459AE" w:rsidRDefault="00CD7337" w:rsidP="001024A8">
      <w:pPr>
        <w:tabs>
          <w:tab w:val="left" w:pos="2268"/>
        </w:tabs>
        <w:jc w:val="both"/>
        <w:rPr>
          <w:rFonts w:asciiTheme="minorHAnsi" w:hAnsiTheme="minorHAnsi" w:cstheme="minorHAnsi"/>
        </w:rPr>
      </w:pPr>
    </w:p>
    <w:tbl>
      <w:tblPr>
        <w:tblW w:w="5000" w:type="pct"/>
        <w:tblCellMar>
          <w:left w:w="30" w:type="dxa"/>
          <w:right w:w="30" w:type="dxa"/>
        </w:tblCellMar>
        <w:tblLook w:val="0000" w:firstRow="0" w:lastRow="0" w:firstColumn="0" w:lastColumn="0" w:noHBand="0" w:noVBand="0"/>
      </w:tblPr>
      <w:tblGrid>
        <w:gridCol w:w="8572"/>
        <w:gridCol w:w="1120"/>
      </w:tblGrid>
      <w:tr w:rsidR="00826E4F" w:rsidRPr="00DD2FB7" w14:paraId="2A04B544" w14:textId="77777777" w:rsidTr="00826E4F">
        <w:trPr>
          <w:trHeight w:val="563"/>
        </w:trPr>
        <w:tc>
          <w:tcPr>
            <w:tcW w:w="4422" w:type="pct"/>
            <w:tcBorders>
              <w:top w:val="single" w:sz="2" w:space="0" w:color="000000"/>
              <w:left w:val="single" w:sz="2" w:space="0" w:color="000000"/>
              <w:bottom w:val="single" w:sz="2" w:space="0" w:color="000000"/>
              <w:right w:val="single" w:sz="2" w:space="0" w:color="000000"/>
            </w:tcBorders>
          </w:tcPr>
          <w:p w14:paraId="1D0B6470" w14:textId="77777777" w:rsidR="00826E4F" w:rsidRPr="00DD2FB7" w:rsidRDefault="00826E4F" w:rsidP="00787CFF">
            <w:pPr>
              <w:pStyle w:val="Titolo5"/>
              <w:jc w:val="both"/>
              <w:rPr>
                <w:rFonts w:asciiTheme="minorHAnsi" w:hAnsiTheme="minorHAnsi" w:cstheme="minorHAnsi"/>
                <w:sz w:val="20"/>
                <w:szCs w:val="20"/>
              </w:rPr>
            </w:pPr>
            <w:r w:rsidRPr="00DD2FB7">
              <w:rPr>
                <w:rFonts w:asciiTheme="minorHAnsi" w:hAnsiTheme="minorHAnsi" w:cstheme="minorHAnsi"/>
                <w:sz w:val="20"/>
                <w:szCs w:val="20"/>
              </w:rPr>
              <w:t xml:space="preserve">Pesatura degli obiettivi perseguiti dal progetto </w:t>
            </w:r>
          </w:p>
        </w:tc>
        <w:tc>
          <w:tcPr>
            <w:tcW w:w="578" w:type="pct"/>
            <w:tcBorders>
              <w:top w:val="single" w:sz="2" w:space="0" w:color="000000"/>
              <w:left w:val="single" w:sz="2" w:space="0" w:color="000000"/>
              <w:bottom w:val="single" w:sz="2" w:space="0" w:color="000000"/>
              <w:right w:val="single" w:sz="6" w:space="0" w:color="auto"/>
            </w:tcBorders>
          </w:tcPr>
          <w:p w14:paraId="5918DDE0" w14:textId="77777777" w:rsidR="00826E4F" w:rsidRPr="00DD2FB7" w:rsidRDefault="00826E4F" w:rsidP="00787CFF">
            <w:pPr>
              <w:pStyle w:val="Titolo5"/>
              <w:jc w:val="both"/>
              <w:rPr>
                <w:rFonts w:asciiTheme="minorHAnsi" w:hAnsiTheme="minorHAnsi" w:cstheme="minorHAnsi"/>
                <w:sz w:val="20"/>
                <w:szCs w:val="20"/>
              </w:rPr>
            </w:pPr>
            <w:r>
              <w:rPr>
                <w:rFonts w:asciiTheme="minorHAnsi" w:hAnsiTheme="minorHAnsi" w:cstheme="minorHAnsi"/>
                <w:sz w:val="20"/>
                <w:szCs w:val="20"/>
              </w:rPr>
              <w:t>Indicare con una X</w:t>
            </w:r>
          </w:p>
        </w:tc>
      </w:tr>
      <w:tr w:rsidR="00826E4F" w:rsidRPr="00DD2FB7" w14:paraId="20911B84"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11AAB1D8"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Normali – obiettivi privi di particolare contenuto innovativo e/o tesi al recupero delle inefficienze passate o al mantenimento degli standard</w:t>
            </w:r>
          </w:p>
        </w:tc>
        <w:tc>
          <w:tcPr>
            <w:tcW w:w="578" w:type="pct"/>
            <w:tcBorders>
              <w:top w:val="single" w:sz="2" w:space="0" w:color="000000"/>
              <w:left w:val="single" w:sz="2" w:space="0" w:color="000000"/>
              <w:bottom w:val="single" w:sz="2" w:space="0" w:color="000000"/>
              <w:right w:val="single" w:sz="6" w:space="0" w:color="auto"/>
            </w:tcBorders>
          </w:tcPr>
          <w:p w14:paraId="5C757186"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486AD3C7"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79D957C3"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Mediamente impegnativi – obiettivi con aspetti di particolare difficoltà e importanza, tesi al miglioramento a degli standard attuali in termini di prestazione che si servizi erogati</w:t>
            </w:r>
          </w:p>
        </w:tc>
        <w:tc>
          <w:tcPr>
            <w:tcW w:w="578" w:type="pct"/>
            <w:tcBorders>
              <w:top w:val="single" w:sz="2" w:space="0" w:color="000000"/>
              <w:left w:val="single" w:sz="2" w:space="0" w:color="000000"/>
              <w:bottom w:val="single" w:sz="2" w:space="0" w:color="000000"/>
              <w:right w:val="single" w:sz="6" w:space="0" w:color="auto"/>
            </w:tcBorders>
          </w:tcPr>
          <w:p w14:paraId="2208D89D"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1A0D2A31"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454B63D7"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 xml:space="preserve">Molto impegnativi – obiettivi con aspetti di particolare difficoltà ed importanza, tesi al miglioramento degli standard attuali fino a raggiungere livelli di eccellenza sia in termini di prestazione che di servizi erogati </w:t>
            </w:r>
          </w:p>
        </w:tc>
        <w:tc>
          <w:tcPr>
            <w:tcW w:w="578" w:type="pct"/>
            <w:tcBorders>
              <w:top w:val="single" w:sz="2" w:space="0" w:color="000000"/>
              <w:left w:val="single" w:sz="2" w:space="0" w:color="000000"/>
              <w:bottom w:val="single" w:sz="2" w:space="0" w:color="000000"/>
              <w:right w:val="single" w:sz="6" w:space="0" w:color="auto"/>
            </w:tcBorders>
          </w:tcPr>
          <w:p w14:paraId="7842142E"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09552B9F"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0618487C"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Innovativi – obiettivi che determinano miglioramento degli standard attuali dei servizi erogati tramite strumenti di nuova introduzione</w:t>
            </w:r>
          </w:p>
        </w:tc>
        <w:tc>
          <w:tcPr>
            <w:tcW w:w="578" w:type="pct"/>
            <w:tcBorders>
              <w:top w:val="single" w:sz="2" w:space="0" w:color="000000"/>
              <w:left w:val="single" w:sz="2" w:space="0" w:color="000000"/>
              <w:bottom w:val="single" w:sz="2" w:space="0" w:color="000000"/>
              <w:right w:val="single" w:sz="6" w:space="0" w:color="auto"/>
            </w:tcBorders>
          </w:tcPr>
          <w:p w14:paraId="6CA176BD" w14:textId="77777777" w:rsidR="00826E4F" w:rsidRPr="00DD2FB7" w:rsidRDefault="00826E4F" w:rsidP="00787CFF">
            <w:pPr>
              <w:pStyle w:val="Titolo6"/>
              <w:jc w:val="both"/>
              <w:rPr>
                <w:rFonts w:asciiTheme="minorHAnsi" w:hAnsiTheme="minorHAnsi" w:cstheme="minorHAnsi"/>
                <w:i w:val="0"/>
                <w:iCs w:val="0"/>
                <w:sz w:val="20"/>
                <w:szCs w:val="20"/>
              </w:rPr>
            </w:pPr>
          </w:p>
        </w:tc>
      </w:tr>
    </w:tbl>
    <w:p w14:paraId="4662F24C" w14:textId="77777777" w:rsidR="00826E4F" w:rsidRPr="006459AE" w:rsidRDefault="00826E4F"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0"/>
        <w:gridCol w:w="2228"/>
      </w:tblGrid>
      <w:tr w:rsidR="00AE284D" w:rsidRPr="00F82C1A" w14:paraId="259967E1" w14:textId="77777777" w:rsidTr="00F82C1A">
        <w:tc>
          <w:tcPr>
            <w:tcW w:w="3869" w:type="pct"/>
          </w:tcPr>
          <w:p w14:paraId="4281C659" w14:textId="77777777" w:rsidR="00AE284D" w:rsidRPr="00F82C1A" w:rsidRDefault="00AE284D" w:rsidP="001024A8">
            <w:pPr>
              <w:tabs>
                <w:tab w:val="left" w:pos="2268"/>
              </w:tabs>
              <w:rPr>
                <w:rFonts w:asciiTheme="minorHAnsi" w:hAnsiTheme="minorHAnsi" w:cstheme="minorHAnsi"/>
                <w:b/>
                <w:bCs/>
              </w:rPr>
            </w:pPr>
            <w:r w:rsidRPr="00F82C1A">
              <w:rPr>
                <w:rFonts w:asciiTheme="minorHAnsi" w:hAnsiTheme="minorHAnsi" w:cstheme="minorHAnsi"/>
                <w:b/>
                <w:bCs/>
              </w:rPr>
              <w:t>Nome dipendenti partecipanti al progetto</w:t>
            </w:r>
          </w:p>
        </w:tc>
        <w:tc>
          <w:tcPr>
            <w:tcW w:w="1131" w:type="pct"/>
          </w:tcPr>
          <w:p w14:paraId="07A30E71" w14:textId="044FD7F3" w:rsidR="00AE284D" w:rsidRPr="00F82C1A" w:rsidRDefault="00AE284D" w:rsidP="001024A8">
            <w:pPr>
              <w:tabs>
                <w:tab w:val="left" w:pos="2268"/>
              </w:tabs>
              <w:rPr>
                <w:rFonts w:asciiTheme="minorHAnsi" w:hAnsiTheme="minorHAnsi" w:cstheme="minorHAnsi"/>
                <w:b/>
                <w:bCs/>
              </w:rPr>
            </w:pPr>
            <w:r w:rsidRPr="00F82C1A">
              <w:rPr>
                <w:rFonts w:asciiTheme="minorHAnsi" w:hAnsiTheme="minorHAnsi" w:cstheme="minorHAnsi"/>
                <w:b/>
                <w:bCs/>
              </w:rPr>
              <w:t>Area</w:t>
            </w:r>
            <w:r w:rsidR="003E541A" w:rsidRPr="00F82C1A">
              <w:rPr>
                <w:rFonts w:asciiTheme="minorHAnsi" w:hAnsiTheme="minorHAnsi" w:cstheme="minorHAnsi"/>
                <w:b/>
                <w:bCs/>
              </w:rPr>
              <w:t xml:space="preserve"> d’inquadramento</w:t>
            </w:r>
          </w:p>
        </w:tc>
      </w:tr>
      <w:tr w:rsidR="00AE284D" w:rsidRPr="006459AE" w14:paraId="322D5C8E" w14:textId="77777777" w:rsidTr="00F82C1A">
        <w:trPr>
          <w:trHeight w:val="236"/>
        </w:trPr>
        <w:tc>
          <w:tcPr>
            <w:tcW w:w="3869" w:type="pct"/>
          </w:tcPr>
          <w:p w14:paraId="0932F922" w14:textId="77777777" w:rsidR="00AE284D" w:rsidRPr="006459AE" w:rsidRDefault="00AE284D" w:rsidP="001024A8">
            <w:pPr>
              <w:tabs>
                <w:tab w:val="left" w:pos="2268"/>
              </w:tabs>
              <w:rPr>
                <w:rFonts w:asciiTheme="minorHAnsi" w:hAnsiTheme="minorHAnsi" w:cstheme="minorHAnsi"/>
              </w:rPr>
            </w:pPr>
          </w:p>
        </w:tc>
        <w:tc>
          <w:tcPr>
            <w:tcW w:w="1131" w:type="pct"/>
          </w:tcPr>
          <w:p w14:paraId="038C5164" w14:textId="77777777" w:rsidR="00AE284D" w:rsidRPr="006459AE" w:rsidRDefault="00AE284D" w:rsidP="001024A8">
            <w:pPr>
              <w:tabs>
                <w:tab w:val="left" w:pos="2268"/>
              </w:tabs>
              <w:rPr>
                <w:rFonts w:asciiTheme="minorHAnsi" w:hAnsiTheme="minorHAnsi" w:cstheme="minorHAnsi"/>
              </w:rPr>
            </w:pPr>
          </w:p>
        </w:tc>
      </w:tr>
      <w:tr w:rsidR="00AE284D" w:rsidRPr="006459AE" w14:paraId="036B706D" w14:textId="77777777" w:rsidTr="00F82C1A">
        <w:trPr>
          <w:trHeight w:val="236"/>
        </w:trPr>
        <w:tc>
          <w:tcPr>
            <w:tcW w:w="3869" w:type="pct"/>
          </w:tcPr>
          <w:p w14:paraId="0C06C97C" w14:textId="77777777" w:rsidR="00AE284D" w:rsidRPr="006459AE" w:rsidRDefault="00AE284D" w:rsidP="001024A8">
            <w:pPr>
              <w:tabs>
                <w:tab w:val="left" w:pos="2268"/>
              </w:tabs>
              <w:rPr>
                <w:rFonts w:asciiTheme="minorHAnsi" w:hAnsiTheme="minorHAnsi" w:cstheme="minorHAnsi"/>
              </w:rPr>
            </w:pPr>
          </w:p>
        </w:tc>
        <w:tc>
          <w:tcPr>
            <w:tcW w:w="1131" w:type="pct"/>
          </w:tcPr>
          <w:p w14:paraId="7B6C43A1" w14:textId="77777777" w:rsidR="00AE284D" w:rsidRPr="006459AE" w:rsidRDefault="00AE284D" w:rsidP="001024A8">
            <w:pPr>
              <w:tabs>
                <w:tab w:val="left" w:pos="2268"/>
              </w:tabs>
              <w:rPr>
                <w:rFonts w:asciiTheme="minorHAnsi" w:hAnsiTheme="minorHAnsi" w:cstheme="minorHAnsi"/>
              </w:rPr>
            </w:pPr>
          </w:p>
        </w:tc>
      </w:tr>
      <w:tr w:rsidR="00AE284D" w:rsidRPr="006459AE" w14:paraId="1E0F12B4" w14:textId="77777777" w:rsidTr="00F82C1A">
        <w:trPr>
          <w:trHeight w:val="236"/>
        </w:trPr>
        <w:tc>
          <w:tcPr>
            <w:tcW w:w="3869" w:type="pct"/>
          </w:tcPr>
          <w:p w14:paraId="29588BBD" w14:textId="77777777" w:rsidR="00AE284D" w:rsidRPr="006459AE" w:rsidRDefault="00AE284D" w:rsidP="001024A8">
            <w:pPr>
              <w:tabs>
                <w:tab w:val="left" w:pos="2268"/>
              </w:tabs>
              <w:rPr>
                <w:rFonts w:asciiTheme="minorHAnsi" w:hAnsiTheme="minorHAnsi" w:cstheme="minorHAnsi"/>
              </w:rPr>
            </w:pPr>
          </w:p>
        </w:tc>
        <w:tc>
          <w:tcPr>
            <w:tcW w:w="1131" w:type="pct"/>
          </w:tcPr>
          <w:p w14:paraId="44F5A02F" w14:textId="77777777" w:rsidR="00AE284D" w:rsidRPr="006459AE" w:rsidRDefault="00AE284D" w:rsidP="001024A8">
            <w:pPr>
              <w:tabs>
                <w:tab w:val="left" w:pos="2268"/>
              </w:tabs>
              <w:rPr>
                <w:rFonts w:asciiTheme="minorHAnsi" w:hAnsiTheme="minorHAnsi" w:cstheme="minorHAnsi"/>
              </w:rPr>
            </w:pPr>
          </w:p>
        </w:tc>
      </w:tr>
      <w:tr w:rsidR="00AE284D" w:rsidRPr="006459AE" w14:paraId="39F5C5AF" w14:textId="77777777" w:rsidTr="00F82C1A">
        <w:trPr>
          <w:trHeight w:val="236"/>
        </w:trPr>
        <w:tc>
          <w:tcPr>
            <w:tcW w:w="3869" w:type="pct"/>
          </w:tcPr>
          <w:p w14:paraId="2813AA46" w14:textId="77777777" w:rsidR="00AE284D" w:rsidRPr="006459AE" w:rsidRDefault="00AE284D" w:rsidP="001024A8">
            <w:pPr>
              <w:tabs>
                <w:tab w:val="left" w:pos="2268"/>
              </w:tabs>
              <w:rPr>
                <w:rFonts w:asciiTheme="minorHAnsi" w:hAnsiTheme="minorHAnsi" w:cstheme="minorHAnsi"/>
              </w:rPr>
            </w:pPr>
          </w:p>
        </w:tc>
        <w:tc>
          <w:tcPr>
            <w:tcW w:w="1131" w:type="pct"/>
          </w:tcPr>
          <w:p w14:paraId="15780F75" w14:textId="77777777" w:rsidR="00AE284D" w:rsidRPr="006459AE" w:rsidRDefault="00AE284D" w:rsidP="001024A8">
            <w:pPr>
              <w:tabs>
                <w:tab w:val="left" w:pos="2268"/>
              </w:tabs>
              <w:rPr>
                <w:rFonts w:asciiTheme="minorHAnsi" w:hAnsiTheme="minorHAnsi" w:cstheme="minorHAnsi"/>
              </w:rPr>
            </w:pPr>
          </w:p>
        </w:tc>
      </w:tr>
      <w:tr w:rsidR="00AE284D" w:rsidRPr="006459AE" w14:paraId="5D9014AE" w14:textId="77777777" w:rsidTr="00F82C1A">
        <w:trPr>
          <w:trHeight w:val="236"/>
        </w:trPr>
        <w:tc>
          <w:tcPr>
            <w:tcW w:w="3869" w:type="pct"/>
          </w:tcPr>
          <w:p w14:paraId="6C4E4A2B" w14:textId="77777777" w:rsidR="00AE284D" w:rsidRPr="006459AE" w:rsidRDefault="00AE284D" w:rsidP="001024A8">
            <w:pPr>
              <w:tabs>
                <w:tab w:val="left" w:pos="2268"/>
              </w:tabs>
              <w:rPr>
                <w:rFonts w:asciiTheme="minorHAnsi" w:hAnsiTheme="minorHAnsi" w:cstheme="minorHAnsi"/>
              </w:rPr>
            </w:pPr>
          </w:p>
        </w:tc>
        <w:tc>
          <w:tcPr>
            <w:tcW w:w="1131" w:type="pct"/>
          </w:tcPr>
          <w:p w14:paraId="128042D1" w14:textId="77777777" w:rsidR="00AE284D" w:rsidRPr="006459AE" w:rsidRDefault="00AE284D" w:rsidP="001024A8">
            <w:pPr>
              <w:tabs>
                <w:tab w:val="left" w:pos="2268"/>
              </w:tabs>
              <w:rPr>
                <w:rFonts w:asciiTheme="minorHAnsi" w:hAnsiTheme="minorHAnsi" w:cstheme="minorHAnsi"/>
              </w:rPr>
            </w:pPr>
          </w:p>
        </w:tc>
      </w:tr>
      <w:tr w:rsidR="00AE284D" w:rsidRPr="006459AE" w14:paraId="6357B8BF" w14:textId="77777777" w:rsidTr="00F82C1A">
        <w:trPr>
          <w:trHeight w:val="236"/>
        </w:trPr>
        <w:tc>
          <w:tcPr>
            <w:tcW w:w="3869" w:type="pct"/>
          </w:tcPr>
          <w:p w14:paraId="3924293E" w14:textId="77777777" w:rsidR="00AE284D" w:rsidRPr="006459AE" w:rsidRDefault="00AE284D" w:rsidP="001024A8">
            <w:pPr>
              <w:tabs>
                <w:tab w:val="left" w:pos="2268"/>
              </w:tabs>
              <w:rPr>
                <w:rFonts w:asciiTheme="minorHAnsi" w:hAnsiTheme="minorHAnsi" w:cstheme="minorHAnsi"/>
              </w:rPr>
            </w:pPr>
          </w:p>
        </w:tc>
        <w:tc>
          <w:tcPr>
            <w:tcW w:w="1131" w:type="pct"/>
          </w:tcPr>
          <w:p w14:paraId="3B4F114E" w14:textId="77777777" w:rsidR="00AE284D" w:rsidRPr="006459AE" w:rsidRDefault="00AE284D" w:rsidP="001024A8">
            <w:pPr>
              <w:tabs>
                <w:tab w:val="left" w:pos="2268"/>
              </w:tabs>
              <w:rPr>
                <w:rFonts w:asciiTheme="minorHAnsi" w:hAnsiTheme="minorHAnsi" w:cstheme="minorHAnsi"/>
              </w:rPr>
            </w:pPr>
          </w:p>
        </w:tc>
      </w:tr>
      <w:tr w:rsidR="00AE284D" w:rsidRPr="006459AE" w14:paraId="35DD7F73" w14:textId="77777777" w:rsidTr="00F82C1A">
        <w:trPr>
          <w:trHeight w:val="236"/>
        </w:trPr>
        <w:tc>
          <w:tcPr>
            <w:tcW w:w="3869" w:type="pct"/>
          </w:tcPr>
          <w:p w14:paraId="44478E16" w14:textId="77777777" w:rsidR="00AE284D" w:rsidRPr="006459AE" w:rsidRDefault="00AE284D" w:rsidP="001024A8">
            <w:pPr>
              <w:tabs>
                <w:tab w:val="left" w:pos="2268"/>
              </w:tabs>
              <w:rPr>
                <w:rFonts w:asciiTheme="minorHAnsi" w:hAnsiTheme="minorHAnsi" w:cstheme="minorHAnsi"/>
              </w:rPr>
            </w:pPr>
          </w:p>
        </w:tc>
        <w:tc>
          <w:tcPr>
            <w:tcW w:w="1131" w:type="pct"/>
          </w:tcPr>
          <w:p w14:paraId="0822B098" w14:textId="77777777" w:rsidR="00AE284D" w:rsidRPr="006459AE" w:rsidRDefault="00AE284D" w:rsidP="001024A8">
            <w:pPr>
              <w:tabs>
                <w:tab w:val="left" w:pos="2268"/>
              </w:tabs>
              <w:rPr>
                <w:rFonts w:asciiTheme="minorHAnsi" w:hAnsiTheme="minorHAnsi" w:cstheme="minorHAnsi"/>
              </w:rPr>
            </w:pPr>
          </w:p>
        </w:tc>
      </w:tr>
      <w:tr w:rsidR="00AE284D" w:rsidRPr="006459AE" w14:paraId="050FDEE8" w14:textId="77777777" w:rsidTr="00F82C1A">
        <w:trPr>
          <w:trHeight w:val="236"/>
        </w:trPr>
        <w:tc>
          <w:tcPr>
            <w:tcW w:w="3869" w:type="pct"/>
          </w:tcPr>
          <w:p w14:paraId="25086D5C" w14:textId="77777777" w:rsidR="00AE284D" w:rsidRPr="006459AE" w:rsidRDefault="00AE284D" w:rsidP="001024A8">
            <w:pPr>
              <w:tabs>
                <w:tab w:val="left" w:pos="2268"/>
              </w:tabs>
              <w:rPr>
                <w:rFonts w:asciiTheme="minorHAnsi" w:hAnsiTheme="minorHAnsi" w:cstheme="minorHAnsi"/>
              </w:rPr>
            </w:pPr>
          </w:p>
        </w:tc>
        <w:tc>
          <w:tcPr>
            <w:tcW w:w="1131" w:type="pct"/>
          </w:tcPr>
          <w:p w14:paraId="4F582EFF" w14:textId="77777777" w:rsidR="00AE284D" w:rsidRPr="006459AE" w:rsidRDefault="00AE284D" w:rsidP="001024A8">
            <w:pPr>
              <w:tabs>
                <w:tab w:val="left" w:pos="2268"/>
              </w:tabs>
              <w:rPr>
                <w:rFonts w:asciiTheme="minorHAnsi" w:hAnsiTheme="minorHAnsi" w:cstheme="minorHAnsi"/>
              </w:rPr>
            </w:pPr>
          </w:p>
        </w:tc>
      </w:tr>
      <w:tr w:rsidR="006459AE" w:rsidRPr="006459AE" w14:paraId="08012FED" w14:textId="77777777" w:rsidTr="00F82C1A">
        <w:trPr>
          <w:trHeight w:val="236"/>
        </w:trPr>
        <w:tc>
          <w:tcPr>
            <w:tcW w:w="3869" w:type="pct"/>
          </w:tcPr>
          <w:p w14:paraId="551F4C87" w14:textId="77777777" w:rsidR="006459AE" w:rsidRPr="006459AE" w:rsidRDefault="006459AE" w:rsidP="001024A8">
            <w:pPr>
              <w:tabs>
                <w:tab w:val="left" w:pos="2268"/>
              </w:tabs>
              <w:rPr>
                <w:rFonts w:asciiTheme="minorHAnsi" w:hAnsiTheme="minorHAnsi" w:cstheme="minorHAnsi"/>
              </w:rPr>
            </w:pPr>
          </w:p>
        </w:tc>
        <w:tc>
          <w:tcPr>
            <w:tcW w:w="1131" w:type="pct"/>
          </w:tcPr>
          <w:p w14:paraId="2CC7CC9B" w14:textId="77777777" w:rsidR="006459AE" w:rsidRPr="006459AE" w:rsidRDefault="006459AE" w:rsidP="001024A8">
            <w:pPr>
              <w:tabs>
                <w:tab w:val="left" w:pos="2268"/>
              </w:tabs>
              <w:rPr>
                <w:rFonts w:asciiTheme="minorHAnsi" w:hAnsiTheme="minorHAnsi" w:cstheme="minorHAnsi"/>
              </w:rPr>
            </w:pPr>
          </w:p>
        </w:tc>
      </w:tr>
      <w:tr w:rsidR="006459AE" w:rsidRPr="006459AE" w14:paraId="7205AF44" w14:textId="77777777" w:rsidTr="00F82C1A">
        <w:trPr>
          <w:trHeight w:val="236"/>
        </w:trPr>
        <w:tc>
          <w:tcPr>
            <w:tcW w:w="3869" w:type="pct"/>
          </w:tcPr>
          <w:p w14:paraId="7B072C69" w14:textId="77777777" w:rsidR="006459AE" w:rsidRPr="006459AE" w:rsidRDefault="006459AE" w:rsidP="001024A8">
            <w:pPr>
              <w:tabs>
                <w:tab w:val="left" w:pos="2268"/>
              </w:tabs>
              <w:rPr>
                <w:rFonts w:asciiTheme="minorHAnsi" w:hAnsiTheme="minorHAnsi" w:cstheme="minorHAnsi"/>
              </w:rPr>
            </w:pPr>
          </w:p>
        </w:tc>
        <w:tc>
          <w:tcPr>
            <w:tcW w:w="1131" w:type="pct"/>
          </w:tcPr>
          <w:p w14:paraId="5D3FC216" w14:textId="77777777" w:rsidR="006459AE" w:rsidRPr="006459AE" w:rsidRDefault="006459AE" w:rsidP="001024A8">
            <w:pPr>
              <w:tabs>
                <w:tab w:val="left" w:pos="2268"/>
              </w:tabs>
              <w:rPr>
                <w:rFonts w:asciiTheme="minorHAnsi" w:hAnsiTheme="minorHAnsi" w:cstheme="minorHAnsi"/>
              </w:rPr>
            </w:pPr>
          </w:p>
        </w:tc>
      </w:tr>
    </w:tbl>
    <w:p w14:paraId="6EF15730" w14:textId="77777777" w:rsidR="00CD7337" w:rsidRPr="006459AE"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638"/>
      </w:tblGrid>
      <w:tr w:rsidR="00CD7337" w:rsidRPr="00F82C1A" w14:paraId="7BE6E019" w14:textId="77777777" w:rsidTr="00BF2330">
        <w:trPr>
          <w:trHeight w:val="249"/>
        </w:trPr>
        <w:tc>
          <w:tcPr>
            <w:tcW w:w="1122" w:type="pct"/>
          </w:tcPr>
          <w:p w14:paraId="3BAAADFF"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Budget del progetto</w:t>
            </w:r>
          </w:p>
        </w:tc>
        <w:tc>
          <w:tcPr>
            <w:tcW w:w="3878" w:type="pct"/>
          </w:tcPr>
          <w:p w14:paraId="1DE1D64C"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EURO: </w:t>
            </w:r>
          </w:p>
        </w:tc>
      </w:tr>
    </w:tbl>
    <w:p w14:paraId="63300BA7" w14:textId="77777777" w:rsidR="00CD7337" w:rsidRPr="006459AE" w:rsidRDefault="00CD7337" w:rsidP="00EA5765">
      <w:pPr>
        <w:jc w:val="both"/>
        <w:rPr>
          <w:rFonts w:asciiTheme="minorHAnsi" w:hAnsiTheme="minorHAnsi" w:cstheme="minorHAnsi"/>
        </w:rPr>
      </w:pPr>
    </w:p>
    <w:p w14:paraId="7D9D299E" w14:textId="2B885A62" w:rsidR="00AE284D" w:rsidRPr="006459AE" w:rsidRDefault="00CD7337" w:rsidP="00826E4F">
      <w:pPr>
        <w:jc w:val="both"/>
        <w:rPr>
          <w:rFonts w:asciiTheme="minorHAnsi" w:hAnsiTheme="minorHAnsi" w:cstheme="minorHAnsi"/>
        </w:rPr>
      </w:pPr>
      <w:r w:rsidRPr="006459AE">
        <w:rPr>
          <w:rFonts w:asciiTheme="minorHAnsi" w:hAnsiTheme="minorHAnsi" w:cstheme="minorHAnsi"/>
        </w:rPr>
        <w:t xml:space="preserve">                                 </w:t>
      </w:r>
      <w:r w:rsidR="00F82C1A">
        <w:rPr>
          <w:rFonts w:asciiTheme="minorHAnsi" w:hAnsiTheme="minorHAnsi" w:cstheme="minorHAnsi"/>
        </w:rPr>
        <w:t xml:space="preserve"> </w:t>
      </w:r>
    </w:p>
    <w:p w14:paraId="258A49D1" w14:textId="365A280D" w:rsidR="00826E4F" w:rsidRDefault="00826E4F">
      <w:pPr>
        <w:autoSpaceDE/>
        <w:autoSpaceDN/>
        <w:rPr>
          <w:rFonts w:asciiTheme="minorHAnsi" w:hAnsiTheme="minorHAnsi" w:cstheme="minorHAnsi"/>
        </w:rPr>
      </w:pPr>
      <w:r>
        <w:rPr>
          <w:rFonts w:asciiTheme="minorHAnsi" w:hAnsiTheme="minorHAnsi" w:cstheme="minorHAnsi"/>
        </w:rPr>
        <w:br w:type="page"/>
      </w:r>
    </w:p>
    <w:p w14:paraId="3BBF54DD" w14:textId="77777777" w:rsidR="00AE284D" w:rsidRDefault="00AE284D" w:rsidP="00D47461">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1519"/>
      </w:tblGrid>
      <w:tr w:rsidR="00826E4F" w:rsidRPr="00F82C1A" w14:paraId="4C911BF4" w14:textId="77777777" w:rsidTr="00787CFF">
        <w:trPr>
          <w:trHeight w:val="170"/>
        </w:trPr>
        <w:tc>
          <w:tcPr>
            <w:tcW w:w="5000" w:type="pct"/>
            <w:gridSpan w:val="2"/>
          </w:tcPr>
          <w:p w14:paraId="36649ABD" w14:textId="77777777" w:rsidR="00826E4F" w:rsidRPr="00F82C1A" w:rsidRDefault="00826E4F" w:rsidP="00787CFF">
            <w:pPr>
              <w:tabs>
                <w:tab w:val="left" w:pos="2268"/>
              </w:tabs>
              <w:jc w:val="center"/>
              <w:rPr>
                <w:rFonts w:asciiTheme="minorHAnsi" w:hAnsiTheme="minorHAnsi" w:cstheme="minorHAnsi"/>
                <w:b/>
                <w:bCs/>
              </w:rPr>
            </w:pPr>
            <w:r>
              <w:rPr>
                <w:rFonts w:asciiTheme="minorHAnsi" w:hAnsiTheme="minorHAnsi" w:cstheme="minorHAnsi"/>
                <w:b/>
                <w:bCs/>
              </w:rPr>
              <w:t>Relazione sul progetto</w:t>
            </w:r>
          </w:p>
        </w:tc>
      </w:tr>
      <w:tr w:rsidR="00826E4F" w:rsidRPr="006459AE" w14:paraId="68342D47" w14:textId="77777777" w:rsidTr="00787CFF">
        <w:trPr>
          <w:trHeight w:val="511"/>
        </w:trPr>
        <w:tc>
          <w:tcPr>
            <w:tcW w:w="4229" w:type="pct"/>
          </w:tcPr>
          <w:p w14:paraId="75EA2A91" w14:textId="77777777" w:rsidR="00826E4F" w:rsidRPr="006459AE" w:rsidRDefault="00826E4F" w:rsidP="00787CFF">
            <w:pPr>
              <w:tabs>
                <w:tab w:val="left" w:pos="2268"/>
              </w:tabs>
              <w:jc w:val="both"/>
              <w:rPr>
                <w:rFonts w:asciiTheme="minorHAnsi" w:hAnsiTheme="minorHAnsi" w:cstheme="minorHAnsi"/>
              </w:rPr>
            </w:pPr>
            <w:r>
              <w:rPr>
                <w:rFonts w:asciiTheme="minorHAnsi" w:hAnsiTheme="minorHAnsi" w:cstheme="minorHAnsi"/>
              </w:rPr>
              <w:t>Risultati ottenuti</w:t>
            </w:r>
          </w:p>
        </w:tc>
        <w:tc>
          <w:tcPr>
            <w:tcW w:w="771" w:type="pct"/>
          </w:tcPr>
          <w:p w14:paraId="336FEF18" w14:textId="77777777" w:rsidR="00826E4F" w:rsidRPr="006459AE" w:rsidRDefault="00826E4F" w:rsidP="00787CFF">
            <w:pPr>
              <w:tabs>
                <w:tab w:val="left" w:pos="2268"/>
              </w:tabs>
              <w:jc w:val="both"/>
              <w:rPr>
                <w:rFonts w:asciiTheme="minorHAnsi" w:hAnsiTheme="minorHAnsi" w:cstheme="minorHAnsi"/>
              </w:rPr>
            </w:pPr>
            <w:r w:rsidRPr="006459AE">
              <w:rPr>
                <w:rFonts w:asciiTheme="minorHAnsi" w:hAnsiTheme="minorHAnsi" w:cstheme="minorHAnsi"/>
              </w:rPr>
              <w:t>Risultato conseguito %</w:t>
            </w:r>
          </w:p>
        </w:tc>
      </w:tr>
      <w:tr w:rsidR="00826E4F" w:rsidRPr="006459AE" w14:paraId="2279D12B" w14:textId="77777777" w:rsidTr="00787CFF">
        <w:tc>
          <w:tcPr>
            <w:tcW w:w="4229" w:type="pct"/>
          </w:tcPr>
          <w:p w14:paraId="34B9FA86" w14:textId="77777777" w:rsidR="00826E4F" w:rsidRDefault="00826E4F" w:rsidP="00787CFF">
            <w:pPr>
              <w:tabs>
                <w:tab w:val="left" w:pos="2268"/>
              </w:tabs>
              <w:jc w:val="both"/>
              <w:rPr>
                <w:rFonts w:asciiTheme="minorHAnsi" w:hAnsiTheme="minorHAnsi" w:cstheme="minorHAnsi"/>
              </w:rPr>
            </w:pPr>
          </w:p>
          <w:p w14:paraId="5DCCB893" w14:textId="77777777" w:rsidR="00826E4F" w:rsidRDefault="00826E4F" w:rsidP="00787CFF">
            <w:pPr>
              <w:tabs>
                <w:tab w:val="left" w:pos="2268"/>
              </w:tabs>
              <w:jc w:val="both"/>
              <w:rPr>
                <w:rFonts w:asciiTheme="minorHAnsi" w:hAnsiTheme="minorHAnsi" w:cstheme="minorHAnsi"/>
              </w:rPr>
            </w:pPr>
          </w:p>
          <w:p w14:paraId="11D1CDB3" w14:textId="77777777" w:rsidR="00826E4F" w:rsidRDefault="00826E4F" w:rsidP="00787CFF">
            <w:pPr>
              <w:tabs>
                <w:tab w:val="left" w:pos="2268"/>
              </w:tabs>
              <w:jc w:val="both"/>
              <w:rPr>
                <w:rFonts w:asciiTheme="minorHAnsi" w:hAnsiTheme="minorHAnsi" w:cstheme="minorHAnsi"/>
              </w:rPr>
            </w:pPr>
          </w:p>
          <w:p w14:paraId="38CD0DE4" w14:textId="77777777" w:rsidR="00826E4F" w:rsidRPr="006459AE" w:rsidRDefault="00826E4F" w:rsidP="00787CFF">
            <w:pPr>
              <w:tabs>
                <w:tab w:val="left" w:pos="2268"/>
              </w:tabs>
              <w:jc w:val="both"/>
              <w:rPr>
                <w:rFonts w:asciiTheme="minorHAnsi" w:hAnsiTheme="minorHAnsi" w:cstheme="minorHAnsi"/>
              </w:rPr>
            </w:pPr>
          </w:p>
        </w:tc>
        <w:tc>
          <w:tcPr>
            <w:tcW w:w="771" w:type="pct"/>
          </w:tcPr>
          <w:p w14:paraId="2D9AB0B5" w14:textId="77777777" w:rsidR="00826E4F" w:rsidRPr="006459AE" w:rsidRDefault="00826E4F" w:rsidP="00787CFF">
            <w:pPr>
              <w:tabs>
                <w:tab w:val="left" w:pos="2268"/>
              </w:tabs>
              <w:jc w:val="both"/>
              <w:rPr>
                <w:rFonts w:asciiTheme="minorHAnsi" w:hAnsiTheme="minorHAnsi" w:cstheme="minorHAnsi"/>
              </w:rPr>
            </w:pPr>
          </w:p>
        </w:tc>
      </w:tr>
    </w:tbl>
    <w:p w14:paraId="55F1C021" w14:textId="77777777" w:rsidR="00826E4F" w:rsidRPr="006459AE" w:rsidRDefault="00826E4F" w:rsidP="00D47461">
      <w:pPr>
        <w:jc w:val="both"/>
        <w:rPr>
          <w:rFonts w:asciiTheme="minorHAnsi" w:hAnsiTheme="minorHAnsi" w:cstheme="minorHAnsi"/>
        </w:rPr>
      </w:pPr>
    </w:p>
    <w:p w14:paraId="061550D5" w14:textId="7B138136" w:rsidR="00826E4F" w:rsidRPr="006459AE" w:rsidRDefault="004A1396" w:rsidP="004A1396">
      <w:pPr>
        <w:ind w:left="1416"/>
        <w:jc w:val="both"/>
        <w:rPr>
          <w:rFonts w:asciiTheme="minorHAnsi" w:hAnsiTheme="minorHAnsi" w:cstheme="minorHAnsi"/>
        </w:rPr>
      </w:pPr>
      <w:r>
        <w:rPr>
          <w:rFonts w:asciiTheme="minorHAnsi" w:hAnsiTheme="minorHAnsi" w:cstheme="minorHAnsi"/>
        </w:rPr>
        <w:t xml:space="preserve">    </w:t>
      </w:r>
      <w:r w:rsidR="00826E4F" w:rsidRPr="006459AE">
        <w:rPr>
          <w:rFonts w:asciiTheme="minorHAnsi" w:hAnsiTheme="minorHAnsi" w:cstheme="minorHAnsi"/>
        </w:rPr>
        <w:t xml:space="preserve">Budget definito del progetto </w:t>
      </w:r>
    </w:p>
    <w:p w14:paraId="7ACAC195" w14:textId="3650E4A3" w:rsidR="00826E4F" w:rsidRPr="006459AE" w:rsidRDefault="00826E4F" w:rsidP="00826E4F">
      <w:pPr>
        <w:jc w:val="both"/>
        <w:rPr>
          <w:rFonts w:asciiTheme="minorHAnsi" w:hAnsiTheme="minorHAnsi" w:cstheme="minorHAnsi"/>
        </w:rPr>
      </w:pPr>
      <w:r w:rsidRPr="006459AE">
        <w:rPr>
          <w:rFonts w:asciiTheme="minorHAnsi" w:hAnsiTheme="minorHAnsi" w:cstheme="minorHAnsi"/>
        </w:rPr>
        <w:t xml:space="preserve">Valore del Punto </w:t>
      </w:r>
      <w:r>
        <w:rPr>
          <w:rFonts w:asciiTheme="minorHAnsi" w:hAnsiTheme="minorHAnsi" w:cstheme="minorHAnsi"/>
        </w:rPr>
        <w:t xml:space="preserve">= </w:t>
      </w:r>
      <w:r w:rsidRPr="006459AE">
        <w:rPr>
          <w:rFonts w:asciiTheme="minorHAnsi" w:hAnsiTheme="minorHAnsi" w:cstheme="minorHAnsi"/>
        </w:rPr>
        <w:t>____________________________________________</w:t>
      </w:r>
    </w:p>
    <w:p w14:paraId="4F7178E6" w14:textId="77777777" w:rsidR="00826E4F" w:rsidRDefault="00826E4F" w:rsidP="00826E4F">
      <w:pPr>
        <w:jc w:val="both"/>
        <w:rPr>
          <w:rFonts w:asciiTheme="minorHAnsi" w:hAnsiTheme="minorHAnsi" w:cstheme="minorHAnsi"/>
        </w:rPr>
      </w:pPr>
      <w:r w:rsidRPr="006459AE">
        <w:rPr>
          <w:rFonts w:asciiTheme="minorHAnsi" w:hAnsiTheme="minorHAnsi" w:cstheme="minorHAnsi"/>
        </w:rPr>
        <w:t xml:space="preserve">                                 </w:t>
      </w:r>
      <w:r>
        <w:rPr>
          <w:rFonts w:asciiTheme="minorHAnsi" w:hAnsiTheme="minorHAnsi" w:cstheme="minorHAnsi"/>
        </w:rPr>
        <w:t xml:space="preserve"> </w:t>
      </w:r>
      <w:r w:rsidRPr="006459AE">
        <w:rPr>
          <w:rFonts w:asciiTheme="minorHAnsi" w:hAnsiTheme="minorHAnsi" w:cstheme="minorHAnsi"/>
        </w:rPr>
        <w:t xml:space="preserve">Sommatoria punteggi di partecipazione dei dipendenti     </w:t>
      </w:r>
    </w:p>
    <w:p w14:paraId="776B573E" w14:textId="77777777" w:rsidR="004A1396" w:rsidRPr="006459AE" w:rsidRDefault="004A1396" w:rsidP="00826E4F">
      <w:pPr>
        <w:jc w:val="both"/>
        <w:rPr>
          <w:rFonts w:asciiTheme="minorHAnsi" w:hAnsiTheme="minorHAnsi" w:cstheme="minorHAnsi"/>
        </w:rPr>
      </w:pPr>
    </w:p>
    <w:p w14:paraId="21E634CB" w14:textId="2E64A574" w:rsidR="00CD7337" w:rsidRPr="006459AE" w:rsidRDefault="00CD7337" w:rsidP="00D47461">
      <w:pPr>
        <w:jc w:val="both"/>
        <w:rPr>
          <w:rFonts w:asciiTheme="minorHAnsi" w:hAnsiTheme="minorHAnsi" w:cstheme="minorHAnsi"/>
        </w:rPr>
      </w:pPr>
      <w:r w:rsidRPr="006459AE">
        <w:rPr>
          <w:rFonts w:asciiTheme="minorHAnsi" w:hAnsiTheme="minorHAnsi" w:cstheme="minorHAnsi"/>
        </w:rPr>
        <w:t xml:space="preserve">Incentivo individuale </w:t>
      </w:r>
      <w:r w:rsidR="00F82C1A">
        <w:rPr>
          <w:rFonts w:asciiTheme="minorHAnsi" w:hAnsiTheme="minorHAnsi" w:cstheme="minorHAnsi"/>
        </w:rPr>
        <w:t>=</w:t>
      </w:r>
      <w:r w:rsidRPr="006459AE">
        <w:rPr>
          <w:rFonts w:asciiTheme="minorHAnsi" w:hAnsiTheme="minorHAnsi" w:cstheme="minorHAnsi"/>
        </w:rPr>
        <w:t xml:space="preserve"> Punteggio individuale di partecipazione X Valore del Punto</w:t>
      </w:r>
    </w:p>
    <w:p w14:paraId="17841DD3" w14:textId="77777777" w:rsidR="00CD7337" w:rsidRPr="006459AE"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5"/>
        <w:gridCol w:w="930"/>
        <w:gridCol w:w="1324"/>
        <w:gridCol w:w="1437"/>
        <w:gridCol w:w="1371"/>
        <w:gridCol w:w="1435"/>
      </w:tblGrid>
      <w:tr w:rsidR="00CD7337" w:rsidRPr="00F82C1A" w14:paraId="5CF70565" w14:textId="77777777" w:rsidTr="00BF2330">
        <w:tc>
          <w:tcPr>
            <w:tcW w:w="1680" w:type="pct"/>
            <w:vAlign w:val="center"/>
          </w:tcPr>
          <w:p w14:paraId="4278E578"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Nominativo dipendente</w:t>
            </w:r>
          </w:p>
        </w:tc>
        <w:tc>
          <w:tcPr>
            <w:tcW w:w="480" w:type="pct"/>
          </w:tcPr>
          <w:p w14:paraId="330800D0" w14:textId="626395D2" w:rsidR="00CD7337" w:rsidRPr="00F82C1A" w:rsidRDefault="003E541A" w:rsidP="00EA5765">
            <w:pPr>
              <w:jc w:val="both"/>
              <w:rPr>
                <w:rFonts w:asciiTheme="minorHAnsi" w:hAnsiTheme="minorHAnsi" w:cstheme="minorHAnsi"/>
                <w:b/>
                <w:bCs/>
              </w:rPr>
            </w:pPr>
            <w:r w:rsidRPr="00F82C1A">
              <w:rPr>
                <w:rFonts w:asciiTheme="minorHAnsi" w:hAnsiTheme="minorHAnsi" w:cstheme="minorHAnsi"/>
                <w:b/>
                <w:bCs/>
              </w:rPr>
              <w:t>Area</w:t>
            </w:r>
            <w:r w:rsidR="00CD7337" w:rsidRPr="00F82C1A">
              <w:rPr>
                <w:rFonts w:asciiTheme="minorHAnsi" w:hAnsiTheme="minorHAnsi" w:cstheme="minorHAnsi"/>
                <w:b/>
                <w:bCs/>
              </w:rPr>
              <w:t xml:space="preserve"> </w:t>
            </w:r>
          </w:p>
        </w:tc>
        <w:tc>
          <w:tcPr>
            <w:tcW w:w="681" w:type="pct"/>
            <w:vAlign w:val="center"/>
          </w:tcPr>
          <w:p w14:paraId="55140BB2"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(A) Tipo di responsabilità</w:t>
            </w:r>
          </w:p>
          <w:p w14:paraId="7D118739" w14:textId="5C239B8A"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(espressa con punteggio da </w:t>
            </w:r>
            <w:smartTag w:uri="urn:schemas-microsoft-com:office:smarttags" w:element="metricconverter">
              <w:smartTagPr>
                <w:attr w:name="ProductID" w:val="1 a"/>
              </w:smartTagPr>
              <w:r w:rsidRPr="00F82C1A">
                <w:rPr>
                  <w:rFonts w:asciiTheme="minorHAnsi" w:hAnsiTheme="minorHAnsi" w:cstheme="minorHAnsi"/>
                  <w:b/>
                  <w:bCs/>
                </w:rPr>
                <w:t>1 a</w:t>
              </w:r>
            </w:smartTag>
            <w:r w:rsidRPr="00F82C1A">
              <w:rPr>
                <w:rFonts w:asciiTheme="minorHAnsi" w:hAnsiTheme="minorHAnsi" w:cstheme="minorHAnsi"/>
                <w:b/>
                <w:bCs/>
              </w:rPr>
              <w:t xml:space="preserve"> 5)</w:t>
            </w:r>
          </w:p>
        </w:tc>
        <w:tc>
          <w:tcPr>
            <w:tcW w:w="739" w:type="pct"/>
            <w:vAlign w:val="center"/>
          </w:tcPr>
          <w:p w14:paraId="247D9490"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(B) Grado di partecipazione</w:t>
            </w:r>
          </w:p>
          <w:p w14:paraId="00B91FB9" w14:textId="5D12DE2A"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(espresso con punteggio da </w:t>
            </w:r>
            <w:smartTag w:uri="urn:schemas-microsoft-com:office:smarttags" w:element="metricconverter">
              <w:smartTagPr>
                <w:attr w:name="ProductID" w:val="1 a"/>
              </w:smartTagPr>
              <w:r w:rsidRPr="00F82C1A">
                <w:rPr>
                  <w:rFonts w:asciiTheme="minorHAnsi" w:hAnsiTheme="minorHAnsi" w:cstheme="minorHAnsi"/>
                  <w:b/>
                  <w:bCs/>
                </w:rPr>
                <w:t>1 a</w:t>
              </w:r>
            </w:smartTag>
            <w:r w:rsidRPr="00F82C1A">
              <w:rPr>
                <w:rFonts w:asciiTheme="minorHAnsi" w:hAnsiTheme="minorHAnsi" w:cstheme="minorHAnsi"/>
                <w:b/>
                <w:bCs/>
              </w:rPr>
              <w:t xml:space="preserve"> 5)</w:t>
            </w:r>
          </w:p>
        </w:tc>
        <w:tc>
          <w:tcPr>
            <w:tcW w:w="682" w:type="pct"/>
          </w:tcPr>
          <w:p w14:paraId="5902B3A7" w14:textId="2B60AB2D"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Totale</w:t>
            </w:r>
            <w:r w:rsidR="00F82C1A">
              <w:rPr>
                <w:rFonts w:asciiTheme="minorHAnsi" w:hAnsiTheme="minorHAnsi" w:cstheme="minorHAnsi"/>
                <w:b/>
                <w:bCs/>
              </w:rPr>
              <w:t xml:space="preserve"> </w:t>
            </w:r>
            <w:r w:rsidRPr="00F82C1A">
              <w:rPr>
                <w:rFonts w:asciiTheme="minorHAnsi" w:hAnsiTheme="minorHAnsi" w:cstheme="minorHAnsi"/>
                <w:b/>
                <w:bCs/>
              </w:rPr>
              <w:t>punteggio individuale di partecipazione</w:t>
            </w:r>
          </w:p>
          <w:p w14:paraId="57B2F764"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(A+B)</w:t>
            </w:r>
          </w:p>
        </w:tc>
        <w:tc>
          <w:tcPr>
            <w:tcW w:w="738" w:type="pct"/>
            <w:vAlign w:val="center"/>
          </w:tcPr>
          <w:p w14:paraId="07C9A7F3"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Incentivo individuale</w:t>
            </w:r>
          </w:p>
          <w:p w14:paraId="5E3CC8FA"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(punteggio individuale x valore punto </w:t>
            </w:r>
          </w:p>
        </w:tc>
      </w:tr>
      <w:tr w:rsidR="00CD7337" w:rsidRPr="006459AE" w14:paraId="6ED78F32" w14:textId="77777777" w:rsidTr="00BF2330">
        <w:tc>
          <w:tcPr>
            <w:tcW w:w="1680" w:type="pct"/>
          </w:tcPr>
          <w:p w14:paraId="0B96E716" w14:textId="60992A57" w:rsidR="00CD7337" w:rsidRPr="006459AE" w:rsidRDefault="00CD7337" w:rsidP="00EA5765">
            <w:pPr>
              <w:jc w:val="both"/>
              <w:rPr>
                <w:rFonts w:asciiTheme="minorHAnsi" w:hAnsiTheme="minorHAnsi" w:cstheme="minorHAnsi"/>
              </w:rPr>
            </w:pPr>
          </w:p>
        </w:tc>
        <w:tc>
          <w:tcPr>
            <w:tcW w:w="480" w:type="pct"/>
          </w:tcPr>
          <w:p w14:paraId="372BDFFB" w14:textId="77777777" w:rsidR="00CD7337" w:rsidRPr="006459AE" w:rsidRDefault="00CD7337" w:rsidP="00EA5765">
            <w:pPr>
              <w:jc w:val="both"/>
              <w:rPr>
                <w:rFonts w:asciiTheme="minorHAnsi" w:hAnsiTheme="minorHAnsi" w:cstheme="minorHAnsi"/>
              </w:rPr>
            </w:pPr>
          </w:p>
        </w:tc>
        <w:tc>
          <w:tcPr>
            <w:tcW w:w="681" w:type="pct"/>
          </w:tcPr>
          <w:p w14:paraId="293C615F" w14:textId="77777777" w:rsidR="00CD7337" w:rsidRPr="006459AE" w:rsidRDefault="00CD7337" w:rsidP="00EA5765">
            <w:pPr>
              <w:jc w:val="both"/>
              <w:rPr>
                <w:rFonts w:asciiTheme="minorHAnsi" w:hAnsiTheme="minorHAnsi" w:cstheme="minorHAnsi"/>
              </w:rPr>
            </w:pPr>
          </w:p>
        </w:tc>
        <w:tc>
          <w:tcPr>
            <w:tcW w:w="739" w:type="pct"/>
          </w:tcPr>
          <w:p w14:paraId="0C705467" w14:textId="77777777" w:rsidR="00CD7337" w:rsidRPr="006459AE" w:rsidRDefault="00CD7337" w:rsidP="00EA5765">
            <w:pPr>
              <w:jc w:val="both"/>
              <w:rPr>
                <w:rFonts w:asciiTheme="minorHAnsi" w:hAnsiTheme="minorHAnsi" w:cstheme="minorHAnsi"/>
              </w:rPr>
            </w:pPr>
          </w:p>
        </w:tc>
        <w:tc>
          <w:tcPr>
            <w:tcW w:w="682" w:type="pct"/>
          </w:tcPr>
          <w:p w14:paraId="4C62B38E" w14:textId="77777777" w:rsidR="00CD7337" w:rsidRPr="006459AE" w:rsidRDefault="00CD7337" w:rsidP="00EA5765">
            <w:pPr>
              <w:jc w:val="both"/>
              <w:rPr>
                <w:rFonts w:asciiTheme="minorHAnsi" w:hAnsiTheme="minorHAnsi" w:cstheme="minorHAnsi"/>
              </w:rPr>
            </w:pPr>
          </w:p>
        </w:tc>
        <w:tc>
          <w:tcPr>
            <w:tcW w:w="738" w:type="pct"/>
          </w:tcPr>
          <w:p w14:paraId="018F3B03" w14:textId="77777777" w:rsidR="00CD7337" w:rsidRPr="006459AE" w:rsidRDefault="00CD7337" w:rsidP="00EA5765">
            <w:pPr>
              <w:jc w:val="both"/>
              <w:rPr>
                <w:rFonts w:asciiTheme="minorHAnsi" w:hAnsiTheme="minorHAnsi" w:cstheme="minorHAnsi"/>
              </w:rPr>
            </w:pPr>
          </w:p>
        </w:tc>
      </w:tr>
      <w:tr w:rsidR="00CD7337" w:rsidRPr="006459AE" w14:paraId="63FD4955" w14:textId="77777777" w:rsidTr="00BF2330">
        <w:tc>
          <w:tcPr>
            <w:tcW w:w="1680" w:type="pct"/>
          </w:tcPr>
          <w:p w14:paraId="5E9D5857" w14:textId="6EFA431D" w:rsidR="00CD7337" w:rsidRPr="006459AE" w:rsidRDefault="00CD7337" w:rsidP="00EA5765">
            <w:pPr>
              <w:jc w:val="both"/>
              <w:rPr>
                <w:rFonts w:asciiTheme="minorHAnsi" w:hAnsiTheme="minorHAnsi" w:cstheme="minorHAnsi"/>
              </w:rPr>
            </w:pPr>
          </w:p>
        </w:tc>
        <w:tc>
          <w:tcPr>
            <w:tcW w:w="480" w:type="pct"/>
          </w:tcPr>
          <w:p w14:paraId="5552EBA1" w14:textId="77777777" w:rsidR="00CD7337" w:rsidRPr="006459AE" w:rsidRDefault="00CD7337" w:rsidP="00EA5765">
            <w:pPr>
              <w:jc w:val="both"/>
              <w:rPr>
                <w:rFonts w:asciiTheme="minorHAnsi" w:hAnsiTheme="minorHAnsi" w:cstheme="minorHAnsi"/>
              </w:rPr>
            </w:pPr>
          </w:p>
        </w:tc>
        <w:tc>
          <w:tcPr>
            <w:tcW w:w="681" w:type="pct"/>
          </w:tcPr>
          <w:p w14:paraId="69265A26" w14:textId="77777777" w:rsidR="00CD7337" w:rsidRPr="006459AE" w:rsidRDefault="00CD7337" w:rsidP="00EA5765">
            <w:pPr>
              <w:jc w:val="both"/>
              <w:rPr>
                <w:rFonts w:asciiTheme="minorHAnsi" w:hAnsiTheme="minorHAnsi" w:cstheme="minorHAnsi"/>
              </w:rPr>
            </w:pPr>
          </w:p>
        </w:tc>
        <w:tc>
          <w:tcPr>
            <w:tcW w:w="739" w:type="pct"/>
          </w:tcPr>
          <w:p w14:paraId="7F5D5BC3" w14:textId="77777777" w:rsidR="00CD7337" w:rsidRPr="006459AE" w:rsidRDefault="00CD7337" w:rsidP="00EA5765">
            <w:pPr>
              <w:jc w:val="both"/>
              <w:rPr>
                <w:rFonts w:asciiTheme="minorHAnsi" w:hAnsiTheme="minorHAnsi" w:cstheme="minorHAnsi"/>
              </w:rPr>
            </w:pPr>
          </w:p>
        </w:tc>
        <w:tc>
          <w:tcPr>
            <w:tcW w:w="682" w:type="pct"/>
          </w:tcPr>
          <w:p w14:paraId="3B9640A0" w14:textId="77777777" w:rsidR="00CD7337" w:rsidRPr="006459AE" w:rsidRDefault="00CD7337" w:rsidP="00EA5765">
            <w:pPr>
              <w:jc w:val="both"/>
              <w:rPr>
                <w:rFonts w:asciiTheme="minorHAnsi" w:hAnsiTheme="minorHAnsi" w:cstheme="minorHAnsi"/>
              </w:rPr>
            </w:pPr>
          </w:p>
        </w:tc>
        <w:tc>
          <w:tcPr>
            <w:tcW w:w="738" w:type="pct"/>
          </w:tcPr>
          <w:p w14:paraId="0E3A0C79" w14:textId="77777777" w:rsidR="00CD7337" w:rsidRPr="006459AE" w:rsidRDefault="00CD7337" w:rsidP="00EA5765">
            <w:pPr>
              <w:jc w:val="both"/>
              <w:rPr>
                <w:rFonts w:asciiTheme="minorHAnsi" w:hAnsiTheme="minorHAnsi" w:cstheme="minorHAnsi"/>
              </w:rPr>
            </w:pPr>
          </w:p>
        </w:tc>
      </w:tr>
      <w:tr w:rsidR="00CD7337" w:rsidRPr="006459AE" w14:paraId="36FEF6FB" w14:textId="77777777" w:rsidTr="00BF2330">
        <w:tc>
          <w:tcPr>
            <w:tcW w:w="1680" w:type="pct"/>
          </w:tcPr>
          <w:p w14:paraId="06F337BF" w14:textId="11EDA4E0" w:rsidR="00CD7337" w:rsidRPr="006459AE" w:rsidRDefault="00CD7337" w:rsidP="00EA5765">
            <w:pPr>
              <w:jc w:val="both"/>
              <w:rPr>
                <w:rFonts w:asciiTheme="minorHAnsi" w:hAnsiTheme="minorHAnsi" w:cstheme="minorHAnsi"/>
              </w:rPr>
            </w:pPr>
          </w:p>
        </w:tc>
        <w:tc>
          <w:tcPr>
            <w:tcW w:w="480" w:type="pct"/>
          </w:tcPr>
          <w:p w14:paraId="3BAE4326" w14:textId="77777777" w:rsidR="00CD7337" w:rsidRPr="006459AE" w:rsidRDefault="00CD7337" w:rsidP="00EA5765">
            <w:pPr>
              <w:jc w:val="both"/>
              <w:rPr>
                <w:rFonts w:asciiTheme="minorHAnsi" w:hAnsiTheme="minorHAnsi" w:cstheme="minorHAnsi"/>
              </w:rPr>
            </w:pPr>
          </w:p>
        </w:tc>
        <w:tc>
          <w:tcPr>
            <w:tcW w:w="681" w:type="pct"/>
          </w:tcPr>
          <w:p w14:paraId="2752DB74" w14:textId="77777777" w:rsidR="00CD7337" w:rsidRPr="006459AE" w:rsidRDefault="00CD7337" w:rsidP="00EA5765">
            <w:pPr>
              <w:jc w:val="both"/>
              <w:rPr>
                <w:rFonts w:asciiTheme="minorHAnsi" w:hAnsiTheme="minorHAnsi" w:cstheme="minorHAnsi"/>
              </w:rPr>
            </w:pPr>
          </w:p>
        </w:tc>
        <w:tc>
          <w:tcPr>
            <w:tcW w:w="739" w:type="pct"/>
          </w:tcPr>
          <w:p w14:paraId="30B9B208" w14:textId="77777777" w:rsidR="00CD7337" w:rsidRPr="006459AE" w:rsidRDefault="00CD7337" w:rsidP="00EA5765">
            <w:pPr>
              <w:jc w:val="both"/>
              <w:rPr>
                <w:rFonts w:asciiTheme="minorHAnsi" w:hAnsiTheme="minorHAnsi" w:cstheme="minorHAnsi"/>
              </w:rPr>
            </w:pPr>
          </w:p>
        </w:tc>
        <w:tc>
          <w:tcPr>
            <w:tcW w:w="682" w:type="pct"/>
          </w:tcPr>
          <w:p w14:paraId="5EEF9BEB" w14:textId="77777777" w:rsidR="00CD7337" w:rsidRPr="006459AE" w:rsidRDefault="00CD7337" w:rsidP="00EA5765">
            <w:pPr>
              <w:jc w:val="both"/>
              <w:rPr>
                <w:rFonts w:asciiTheme="minorHAnsi" w:hAnsiTheme="minorHAnsi" w:cstheme="minorHAnsi"/>
              </w:rPr>
            </w:pPr>
          </w:p>
        </w:tc>
        <w:tc>
          <w:tcPr>
            <w:tcW w:w="738" w:type="pct"/>
          </w:tcPr>
          <w:p w14:paraId="293D7D5C" w14:textId="77777777" w:rsidR="00CD7337" w:rsidRPr="006459AE" w:rsidRDefault="00CD7337" w:rsidP="00EA5765">
            <w:pPr>
              <w:jc w:val="both"/>
              <w:rPr>
                <w:rFonts w:asciiTheme="minorHAnsi" w:hAnsiTheme="minorHAnsi" w:cstheme="minorHAnsi"/>
              </w:rPr>
            </w:pPr>
          </w:p>
        </w:tc>
      </w:tr>
      <w:tr w:rsidR="00CD7337" w:rsidRPr="006459AE" w14:paraId="32AE2D50" w14:textId="77777777" w:rsidTr="00BF2330">
        <w:tc>
          <w:tcPr>
            <w:tcW w:w="1680" w:type="pct"/>
          </w:tcPr>
          <w:p w14:paraId="6E55DCBD" w14:textId="64DAEA3B" w:rsidR="00CD7337" w:rsidRPr="006459AE" w:rsidRDefault="00CD7337" w:rsidP="00EA5765">
            <w:pPr>
              <w:jc w:val="both"/>
              <w:rPr>
                <w:rFonts w:asciiTheme="minorHAnsi" w:hAnsiTheme="minorHAnsi" w:cstheme="minorHAnsi"/>
              </w:rPr>
            </w:pPr>
          </w:p>
        </w:tc>
        <w:tc>
          <w:tcPr>
            <w:tcW w:w="480" w:type="pct"/>
          </w:tcPr>
          <w:p w14:paraId="6F022B87" w14:textId="77777777" w:rsidR="00CD7337" w:rsidRPr="006459AE" w:rsidRDefault="00CD7337" w:rsidP="00EA5765">
            <w:pPr>
              <w:jc w:val="both"/>
              <w:rPr>
                <w:rFonts w:asciiTheme="minorHAnsi" w:hAnsiTheme="minorHAnsi" w:cstheme="minorHAnsi"/>
              </w:rPr>
            </w:pPr>
          </w:p>
        </w:tc>
        <w:tc>
          <w:tcPr>
            <w:tcW w:w="681" w:type="pct"/>
          </w:tcPr>
          <w:p w14:paraId="414CD766" w14:textId="77777777" w:rsidR="00CD7337" w:rsidRPr="006459AE" w:rsidRDefault="00CD7337" w:rsidP="00EA5765">
            <w:pPr>
              <w:jc w:val="both"/>
              <w:rPr>
                <w:rFonts w:asciiTheme="minorHAnsi" w:hAnsiTheme="minorHAnsi" w:cstheme="minorHAnsi"/>
              </w:rPr>
            </w:pPr>
          </w:p>
        </w:tc>
        <w:tc>
          <w:tcPr>
            <w:tcW w:w="739" w:type="pct"/>
          </w:tcPr>
          <w:p w14:paraId="3BF0398C" w14:textId="77777777" w:rsidR="00CD7337" w:rsidRPr="006459AE" w:rsidRDefault="00CD7337" w:rsidP="00EA5765">
            <w:pPr>
              <w:jc w:val="both"/>
              <w:rPr>
                <w:rFonts w:asciiTheme="minorHAnsi" w:hAnsiTheme="minorHAnsi" w:cstheme="minorHAnsi"/>
              </w:rPr>
            </w:pPr>
          </w:p>
        </w:tc>
        <w:tc>
          <w:tcPr>
            <w:tcW w:w="682" w:type="pct"/>
          </w:tcPr>
          <w:p w14:paraId="09DC935E" w14:textId="77777777" w:rsidR="00CD7337" w:rsidRPr="006459AE" w:rsidRDefault="00CD7337" w:rsidP="00EA5765">
            <w:pPr>
              <w:jc w:val="both"/>
              <w:rPr>
                <w:rFonts w:asciiTheme="minorHAnsi" w:hAnsiTheme="minorHAnsi" w:cstheme="minorHAnsi"/>
              </w:rPr>
            </w:pPr>
          </w:p>
        </w:tc>
        <w:tc>
          <w:tcPr>
            <w:tcW w:w="738" w:type="pct"/>
          </w:tcPr>
          <w:p w14:paraId="6E0E3903" w14:textId="77777777" w:rsidR="00CD7337" w:rsidRPr="006459AE" w:rsidRDefault="00CD7337" w:rsidP="00EA5765">
            <w:pPr>
              <w:jc w:val="both"/>
              <w:rPr>
                <w:rFonts w:asciiTheme="minorHAnsi" w:hAnsiTheme="minorHAnsi" w:cstheme="minorHAnsi"/>
              </w:rPr>
            </w:pPr>
          </w:p>
        </w:tc>
      </w:tr>
      <w:tr w:rsidR="00CD7337" w:rsidRPr="006459AE" w14:paraId="046C62B8" w14:textId="77777777" w:rsidTr="00BF2330">
        <w:tc>
          <w:tcPr>
            <w:tcW w:w="1680" w:type="pct"/>
          </w:tcPr>
          <w:p w14:paraId="5F0D2E67" w14:textId="3D58D6DD" w:rsidR="00CD7337" w:rsidRPr="006459AE" w:rsidRDefault="00CD7337" w:rsidP="00EA5765">
            <w:pPr>
              <w:jc w:val="both"/>
              <w:rPr>
                <w:rFonts w:asciiTheme="minorHAnsi" w:hAnsiTheme="minorHAnsi" w:cstheme="minorHAnsi"/>
              </w:rPr>
            </w:pPr>
          </w:p>
        </w:tc>
        <w:tc>
          <w:tcPr>
            <w:tcW w:w="480" w:type="pct"/>
          </w:tcPr>
          <w:p w14:paraId="17BA052E" w14:textId="77777777" w:rsidR="00CD7337" w:rsidRPr="006459AE" w:rsidRDefault="00CD7337" w:rsidP="00EA5765">
            <w:pPr>
              <w:jc w:val="both"/>
              <w:rPr>
                <w:rFonts w:asciiTheme="minorHAnsi" w:hAnsiTheme="minorHAnsi" w:cstheme="minorHAnsi"/>
              </w:rPr>
            </w:pPr>
          </w:p>
        </w:tc>
        <w:tc>
          <w:tcPr>
            <w:tcW w:w="681" w:type="pct"/>
          </w:tcPr>
          <w:p w14:paraId="56656E6E" w14:textId="77777777" w:rsidR="00CD7337" w:rsidRPr="006459AE" w:rsidRDefault="00CD7337" w:rsidP="00EA5765">
            <w:pPr>
              <w:jc w:val="both"/>
              <w:rPr>
                <w:rFonts w:asciiTheme="minorHAnsi" w:hAnsiTheme="minorHAnsi" w:cstheme="minorHAnsi"/>
              </w:rPr>
            </w:pPr>
          </w:p>
        </w:tc>
        <w:tc>
          <w:tcPr>
            <w:tcW w:w="739" w:type="pct"/>
          </w:tcPr>
          <w:p w14:paraId="0C4A5F0F" w14:textId="77777777" w:rsidR="00CD7337" w:rsidRPr="006459AE" w:rsidRDefault="00CD7337" w:rsidP="00EA5765">
            <w:pPr>
              <w:jc w:val="both"/>
              <w:rPr>
                <w:rFonts w:asciiTheme="minorHAnsi" w:hAnsiTheme="minorHAnsi" w:cstheme="minorHAnsi"/>
              </w:rPr>
            </w:pPr>
          </w:p>
        </w:tc>
        <w:tc>
          <w:tcPr>
            <w:tcW w:w="682" w:type="pct"/>
          </w:tcPr>
          <w:p w14:paraId="1C2D87E9" w14:textId="77777777" w:rsidR="00CD7337" w:rsidRPr="006459AE" w:rsidRDefault="00CD7337" w:rsidP="00EA5765">
            <w:pPr>
              <w:jc w:val="both"/>
              <w:rPr>
                <w:rFonts w:asciiTheme="minorHAnsi" w:hAnsiTheme="minorHAnsi" w:cstheme="minorHAnsi"/>
              </w:rPr>
            </w:pPr>
          </w:p>
        </w:tc>
        <w:tc>
          <w:tcPr>
            <w:tcW w:w="738" w:type="pct"/>
          </w:tcPr>
          <w:p w14:paraId="19C3B7BC" w14:textId="77777777" w:rsidR="00CD7337" w:rsidRPr="006459AE" w:rsidRDefault="00CD7337" w:rsidP="00EA5765">
            <w:pPr>
              <w:jc w:val="both"/>
              <w:rPr>
                <w:rFonts w:asciiTheme="minorHAnsi" w:hAnsiTheme="minorHAnsi" w:cstheme="minorHAnsi"/>
              </w:rPr>
            </w:pPr>
          </w:p>
        </w:tc>
      </w:tr>
      <w:tr w:rsidR="00CD7337" w:rsidRPr="006459AE" w14:paraId="54545392" w14:textId="77777777" w:rsidTr="00BF2330">
        <w:tc>
          <w:tcPr>
            <w:tcW w:w="1680" w:type="pct"/>
          </w:tcPr>
          <w:p w14:paraId="4D13E1E4" w14:textId="1437B8AD" w:rsidR="00CD7337" w:rsidRPr="006459AE" w:rsidRDefault="00CD7337" w:rsidP="00EA5765">
            <w:pPr>
              <w:jc w:val="both"/>
              <w:rPr>
                <w:rFonts w:asciiTheme="minorHAnsi" w:hAnsiTheme="minorHAnsi" w:cstheme="minorHAnsi"/>
              </w:rPr>
            </w:pPr>
          </w:p>
        </w:tc>
        <w:tc>
          <w:tcPr>
            <w:tcW w:w="480" w:type="pct"/>
          </w:tcPr>
          <w:p w14:paraId="0ECDD8C0" w14:textId="77777777" w:rsidR="00CD7337" w:rsidRPr="006459AE" w:rsidRDefault="00CD7337" w:rsidP="00EA5765">
            <w:pPr>
              <w:jc w:val="both"/>
              <w:rPr>
                <w:rFonts w:asciiTheme="minorHAnsi" w:hAnsiTheme="minorHAnsi" w:cstheme="minorHAnsi"/>
              </w:rPr>
            </w:pPr>
          </w:p>
        </w:tc>
        <w:tc>
          <w:tcPr>
            <w:tcW w:w="681" w:type="pct"/>
          </w:tcPr>
          <w:p w14:paraId="0A00E6F7" w14:textId="77777777" w:rsidR="00CD7337" w:rsidRPr="006459AE" w:rsidRDefault="00CD7337" w:rsidP="00EA5765">
            <w:pPr>
              <w:jc w:val="both"/>
              <w:rPr>
                <w:rFonts w:asciiTheme="minorHAnsi" w:hAnsiTheme="minorHAnsi" w:cstheme="minorHAnsi"/>
              </w:rPr>
            </w:pPr>
          </w:p>
        </w:tc>
        <w:tc>
          <w:tcPr>
            <w:tcW w:w="739" w:type="pct"/>
          </w:tcPr>
          <w:p w14:paraId="5FA94175" w14:textId="77777777" w:rsidR="00CD7337" w:rsidRPr="006459AE" w:rsidRDefault="00CD7337" w:rsidP="00EA5765">
            <w:pPr>
              <w:jc w:val="both"/>
              <w:rPr>
                <w:rFonts w:asciiTheme="minorHAnsi" w:hAnsiTheme="minorHAnsi" w:cstheme="minorHAnsi"/>
              </w:rPr>
            </w:pPr>
          </w:p>
        </w:tc>
        <w:tc>
          <w:tcPr>
            <w:tcW w:w="682" w:type="pct"/>
          </w:tcPr>
          <w:p w14:paraId="7B411A64" w14:textId="77777777" w:rsidR="00CD7337" w:rsidRPr="006459AE" w:rsidRDefault="00CD7337" w:rsidP="00EA5765">
            <w:pPr>
              <w:jc w:val="both"/>
              <w:rPr>
                <w:rFonts w:asciiTheme="minorHAnsi" w:hAnsiTheme="minorHAnsi" w:cstheme="minorHAnsi"/>
              </w:rPr>
            </w:pPr>
          </w:p>
        </w:tc>
        <w:tc>
          <w:tcPr>
            <w:tcW w:w="738" w:type="pct"/>
          </w:tcPr>
          <w:p w14:paraId="0B9E55F5" w14:textId="77777777" w:rsidR="00CD7337" w:rsidRPr="006459AE" w:rsidRDefault="00CD7337" w:rsidP="00EA5765">
            <w:pPr>
              <w:jc w:val="both"/>
              <w:rPr>
                <w:rFonts w:asciiTheme="minorHAnsi" w:hAnsiTheme="minorHAnsi" w:cstheme="minorHAnsi"/>
              </w:rPr>
            </w:pPr>
          </w:p>
        </w:tc>
      </w:tr>
      <w:tr w:rsidR="00CD7337" w:rsidRPr="006459AE" w14:paraId="63424730" w14:textId="77777777" w:rsidTr="00BF2330">
        <w:tc>
          <w:tcPr>
            <w:tcW w:w="1680" w:type="pct"/>
          </w:tcPr>
          <w:p w14:paraId="4216F163" w14:textId="38B476E7" w:rsidR="00CD7337" w:rsidRPr="006459AE" w:rsidRDefault="00CD7337" w:rsidP="00EA5765">
            <w:pPr>
              <w:pStyle w:val="Intestazione"/>
              <w:tabs>
                <w:tab w:val="clear" w:pos="4819"/>
                <w:tab w:val="clear" w:pos="9638"/>
              </w:tabs>
              <w:jc w:val="both"/>
              <w:rPr>
                <w:rFonts w:asciiTheme="minorHAnsi" w:hAnsiTheme="minorHAnsi" w:cstheme="minorHAnsi"/>
              </w:rPr>
            </w:pPr>
          </w:p>
        </w:tc>
        <w:tc>
          <w:tcPr>
            <w:tcW w:w="480" w:type="pct"/>
          </w:tcPr>
          <w:p w14:paraId="05374BA5" w14:textId="77777777" w:rsidR="00CD7337" w:rsidRPr="006459AE" w:rsidRDefault="00CD7337" w:rsidP="00EA5765">
            <w:pPr>
              <w:jc w:val="both"/>
              <w:rPr>
                <w:rFonts w:asciiTheme="minorHAnsi" w:hAnsiTheme="minorHAnsi" w:cstheme="minorHAnsi"/>
              </w:rPr>
            </w:pPr>
          </w:p>
        </w:tc>
        <w:tc>
          <w:tcPr>
            <w:tcW w:w="681" w:type="pct"/>
          </w:tcPr>
          <w:p w14:paraId="355DA2E7" w14:textId="77777777" w:rsidR="00CD7337" w:rsidRPr="006459AE" w:rsidRDefault="00CD7337" w:rsidP="00EA5765">
            <w:pPr>
              <w:jc w:val="both"/>
              <w:rPr>
                <w:rFonts w:asciiTheme="minorHAnsi" w:hAnsiTheme="minorHAnsi" w:cstheme="minorHAnsi"/>
              </w:rPr>
            </w:pPr>
          </w:p>
        </w:tc>
        <w:tc>
          <w:tcPr>
            <w:tcW w:w="739" w:type="pct"/>
          </w:tcPr>
          <w:p w14:paraId="643F46F7" w14:textId="77777777" w:rsidR="00CD7337" w:rsidRPr="006459AE" w:rsidRDefault="00CD7337" w:rsidP="00EA5765">
            <w:pPr>
              <w:jc w:val="both"/>
              <w:rPr>
                <w:rFonts w:asciiTheme="minorHAnsi" w:hAnsiTheme="minorHAnsi" w:cstheme="minorHAnsi"/>
              </w:rPr>
            </w:pPr>
          </w:p>
        </w:tc>
        <w:tc>
          <w:tcPr>
            <w:tcW w:w="682" w:type="pct"/>
          </w:tcPr>
          <w:p w14:paraId="6A9263C5" w14:textId="77777777" w:rsidR="00CD7337" w:rsidRPr="006459AE" w:rsidRDefault="00CD7337" w:rsidP="00EA5765">
            <w:pPr>
              <w:jc w:val="both"/>
              <w:rPr>
                <w:rFonts w:asciiTheme="minorHAnsi" w:hAnsiTheme="minorHAnsi" w:cstheme="minorHAnsi"/>
              </w:rPr>
            </w:pPr>
          </w:p>
        </w:tc>
        <w:tc>
          <w:tcPr>
            <w:tcW w:w="738" w:type="pct"/>
          </w:tcPr>
          <w:p w14:paraId="0D0A67F1" w14:textId="77777777" w:rsidR="00CD7337" w:rsidRPr="006459AE" w:rsidRDefault="00CD7337" w:rsidP="00EA5765">
            <w:pPr>
              <w:jc w:val="both"/>
              <w:rPr>
                <w:rFonts w:asciiTheme="minorHAnsi" w:hAnsiTheme="minorHAnsi" w:cstheme="minorHAnsi"/>
              </w:rPr>
            </w:pPr>
          </w:p>
        </w:tc>
      </w:tr>
      <w:tr w:rsidR="00CD7337" w:rsidRPr="006459AE" w14:paraId="3A20D78C" w14:textId="77777777" w:rsidTr="00BF2330">
        <w:tc>
          <w:tcPr>
            <w:tcW w:w="1680" w:type="pct"/>
          </w:tcPr>
          <w:p w14:paraId="00B1F6F3" w14:textId="7E423C47" w:rsidR="00CD7337" w:rsidRPr="006459AE" w:rsidRDefault="00CD7337" w:rsidP="00EA5765">
            <w:pPr>
              <w:jc w:val="both"/>
              <w:rPr>
                <w:rFonts w:asciiTheme="minorHAnsi" w:hAnsiTheme="minorHAnsi" w:cstheme="minorHAnsi"/>
              </w:rPr>
            </w:pPr>
          </w:p>
        </w:tc>
        <w:tc>
          <w:tcPr>
            <w:tcW w:w="480" w:type="pct"/>
          </w:tcPr>
          <w:p w14:paraId="465B7B14" w14:textId="77777777" w:rsidR="00CD7337" w:rsidRPr="006459AE" w:rsidRDefault="00CD7337" w:rsidP="00EA5765">
            <w:pPr>
              <w:jc w:val="both"/>
              <w:rPr>
                <w:rFonts w:asciiTheme="minorHAnsi" w:hAnsiTheme="minorHAnsi" w:cstheme="minorHAnsi"/>
              </w:rPr>
            </w:pPr>
          </w:p>
        </w:tc>
        <w:tc>
          <w:tcPr>
            <w:tcW w:w="681" w:type="pct"/>
          </w:tcPr>
          <w:p w14:paraId="3E8D8DF3" w14:textId="77777777" w:rsidR="00CD7337" w:rsidRPr="006459AE" w:rsidRDefault="00CD7337" w:rsidP="00EA5765">
            <w:pPr>
              <w:jc w:val="both"/>
              <w:rPr>
                <w:rFonts w:asciiTheme="minorHAnsi" w:hAnsiTheme="minorHAnsi" w:cstheme="minorHAnsi"/>
              </w:rPr>
            </w:pPr>
          </w:p>
        </w:tc>
        <w:tc>
          <w:tcPr>
            <w:tcW w:w="739" w:type="pct"/>
          </w:tcPr>
          <w:p w14:paraId="578B86DB" w14:textId="77777777" w:rsidR="00CD7337" w:rsidRPr="006459AE" w:rsidRDefault="00CD7337" w:rsidP="00EA5765">
            <w:pPr>
              <w:jc w:val="both"/>
              <w:rPr>
                <w:rFonts w:asciiTheme="minorHAnsi" w:hAnsiTheme="minorHAnsi" w:cstheme="minorHAnsi"/>
              </w:rPr>
            </w:pPr>
          </w:p>
        </w:tc>
        <w:tc>
          <w:tcPr>
            <w:tcW w:w="682" w:type="pct"/>
          </w:tcPr>
          <w:p w14:paraId="1EC168C3" w14:textId="77777777" w:rsidR="00CD7337" w:rsidRPr="006459AE" w:rsidRDefault="00CD7337" w:rsidP="00EA5765">
            <w:pPr>
              <w:jc w:val="both"/>
              <w:rPr>
                <w:rFonts w:asciiTheme="minorHAnsi" w:hAnsiTheme="minorHAnsi" w:cstheme="minorHAnsi"/>
              </w:rPr>
            </w:pPr>
          </w:p>
        </w:tc>
        <w:tc>
          <w:tcPr>
            <w:tcW w:w="738" w:type="pct"/>
          </w:tcPr>
          <w:p w14:paraId="7CDCB536" w14:textId="77777777" w:rsidR="00CD7337" w:rsidRPr="006459AE" w:rsidRDefault="00CD7337" w:rsidP="00EA5765">
            <w:pPr>
              <w:jc w:val="both"/>
              <w:rPr>
                <w:rFonts w:asciiTheme="minorHAnsi" w:hAnsiTheme="minorHAnsi" w:cstheme="minorHAnsi"/>
              </w:rPr>
            </w:pPr>
          </w:p>
        </w:tc>
      </w:tr>
      <w:tr w:rsidR="003E541A" w:rsidRPr="006459AE" w14:paraId="6F08C155" w14:textId="77777777" w:rsidTr="00BF2330">
        <w:tc>
          <w:tcPr>
            <w:tcW w:w="1680" w:type="pct"/>
          </w:tcPr>
          <w:p w14:paraId="3E79E957" w14:textId="77777777" w:rsidR="003E541A" w:rsidRPr="006459AE" w:rsidRDefault="003E541A" w:rsidP="00EA5765">
            <w:pPr>
              <w:jc w:val="both"/>
              <w:rPr>
                <w:rFonts w:asciiTheme="minorHAnsi" w:hAnsiTheme="minorHAnsi" w:cstheme="minorHAnsi"/>
              </w:rPr>
            </w:pPr>
          </w:p>
        </w:tc>
        <w:tc>
          <w:tcPr>
            <w:tcW w:w="480" w:type="pct"/>
          </w:tcPr>
          <w:p w14:paraId="65F98BD0" w14:textId="77777777" w:rsidR="003E541A" w:rsidRPr="006459AE" w:rsidRDefault="003E541A" w:rsidP="00EA5765">
            <w:pPr>
              <w:jc w:val="both"/>
              <w:rPr>
                <w:rFonts w:asciiTheme="minorHAnsi" w:hAnsiTheme="minorHAnsi" w:cstheme="minorHAnsi"/>
              </w:rPr>
            </w:pPr>
          </w:p>
        </w:tc>
        <w:tc>
          <w:tcPr>
            <w:tcW w:w="681" w:type="pct"/>
          </w:tcPr>
          <w:p w14:paraId="3175A944" w14:textId="77777777" w:rsidR="003E541A" w:rsidRPr="006459AE" w:rsidRDefault="003E541A" w:rsidP="00EA5765">
            <w:pPr>
              <w:jc w:val="both"/>
              <w:rPr>
                <w:rFonts w:asciiTheme="minorHAnsi" w:hAnsiTheme="minorHAnsi" w:cstheme="minorHAnsi"/>
              </w:rPr>
            </w:pPr>
          </w:p>
        </w:tc>
        <w:tc>
          <w:tcPr>
            <w:tcW w:w="739" w:type="pct"/>
          </w:tcPr>
          <w:p w14:paraId="09EB7577" w14:textId="77777777" w:rsidR="003E541A" w:rsidRPr="006459AE" w:rsidRDefault="003E541A" w:rsidP="00EA5765">
            <w:pPr>
              <w:jc w:val="both"/>
              <w:rPr>
                <w:rFonts w:asciiTheme="minorHAnsi" w:hAnsiTheme="minorHAnsi" w:cstheme="minorHAnsi"/>
              </w:rPr>
            </w:pPr>
          </w:p>
        </w:tc>
        <w:tc>
          <w:tcPr>
            <w:tcW w:w="682" w:type="pct"/>
          </w:tcPr>
          <w:p w14:paraId="29060EF4" w14:textId="77777777" w:rsidR="003E541A" w:rsidRPr="006459AE" w:rsidRDefault="003E541A" w:rsidP="00EA5765">
            <w:pPr>
              <w:jc w:val="both"/>
              <w:rPr>
                <w:rFonts w:asciiTheme="minorHAnsi" w:hAnsiTheme="minorHAnsi" w:cstheme="minorHAnsi"/>
              </w:rPr>
            </w:pPr>
          </w:p>
        </w:tc>
        <w:tc>
          <w:tcPr>
            <w:tcW w:w="738" w:type="pct"/>
          </w:tcPr>
          <w:p w14:paraId="68786D5F" w14:textId="77777777" w:rsidR="003E541A" w:rsidRPr="006459AE" w:rsidRDefault="003E541A" w:rsidP="00EA5765">
            <w:pPr>
              <w:jc w:val="both"/>
              <w:rPr>
                <w:rFonts w:asciiTheme="minorHAnsi" w:hAnsiTheme="minorHAnsi" w:cstheme="minorHAnsi"/>
              </w:rPr>
            </w:pPr>
          </w:p>
        </w:tc>
      </w:tr>
      <w:tr w:rsidR="003E541A" w:rsidRPr="006459AE" w14:paraId="4F03D1EC" w14:textId="77777777" w:rsidTr="00BF2330">
        <w:tc>
          <w:tcPr>
            <w:tcW w:w="1680" w:type="pct"/>
          </w:tcPr>
          <w:p w14:paraId="2A41F939" w14:textId="77777777" w:rsidR="003E541A" w:rsidRPr="006459AE" w:rsidRDefault="003E541A" w:rsidP="00EA5765">
            <w:pPr>
              <w:jc w:val="both"/>
              <w:rPr>
                <w:rFonts w:asciiTheme="minorHAnsi" w:hAnsiTheme="minorHAnsi" w:cstheme="minorHAnsi"/>
              </w:rPr>
            </w:pPr>
          </w:p>
        </w:tc>
        <w:tc>
          <w:tcPr>
            <w:tcW w:w="480" w:type="pct"/>
          </w:tcPr>
          <w:p w14:paraId="4002CBAF" w14:textId="77777777" w:rsidR="003E541A" w:rsidRPr="006459AE" w:rsidRDefault="003E541A" w:rsidP="00EA5765">
            <w:pPr>
              <w:jc w:val="both"/>
              <w:rPr>
                <w:rFonts w:asciiTheme="minorHAnsi" w:hAnsiTheme="minorHAnsi" w:cstheme="minorHAnsi"/>
              </w:rPr>
            </w:pPr>
          </w:p>
        </w:tc>
        <w:tc>
          <w:tcPr>
            <w:tcW w:w="681" w:type="pct"/>
          </w:tcPr>
          <w:p w14:paraId="464CD975" w14:textId="77777777" w:rsidR="003E541A" w:rsidRPr="006459AE" w:rsidRDefault="003E541A" w:rsidP="00EA5765">
            <w:pPr>
              <w:jc w:val="both"/>
              <w:rPr>
                <w:rFonts w:asciiTheme="minorHAnsi" w:hAnsiTheme="minorHAnsi" w:cstheme="minorHAnsi"/>
              </w:rPr>
            </w:pPr>
          </w:p>
        </w:tc>
        <w:tc>
          <w:tcPr>
            <w:tcW w:w="739" w:type="pct"/>
          </w:tcPr>
          <w:p w14:paraId="0D3F3207" w14:textId="77777777" w:rsidR="003E541A" w:rsidRPr="006459AE" w:rsidRDefault="003E541A" w:rsidP="00EA5765">
            <w:pPr>
              <w:jc w:val="both"/>
              <w:rPr>
                <w:rFonts w:asciiTheme="minorHAnsi" w:hAnsiTheme="minorHAnsi" w:cstheme="minorHAnsi"/>
              </w:rPr>
            </w:pPr>
          </w:p>
        </w:tc>
        <w:tc>
          <w:tcPr>
            <w:tcW w:w="682" w:type="pct"/>
          </w:tcPr>
          <w:p w14:paraId="4C6EE5D3" w14:textId="77777777" w:rsidR="003E541A" w:rsidRPr="006459AE" w:rsidRDefault="003E541A" w:rsidP="00EA5765">
            <w:pPr>
              <w:jc w:val="both"/>
              <w:rPr>
                <w:rFonts w:asciiTheme="minorHAnsi" w:hAnsiTheme="minorHAnsi" w:cstheme="minorHAnsi"/>
              </w:rPr>
            </w:pPr>
          </w:p>
        </w:tc>
        <w:tc>
          <w:tcPr>
            <w:tcW w:w="738" w:type="pct"/>
          </w:tcPr>
          <w:p w14:paraId="55739ABB" w14:textId="77777777" w:rsidR="003E541A" w:rsidRPr="006459AE" w:rsidRDefault="003E541A" w:rsidP="00EA5765">
            <w:pPr>
              <w:jc w:val="both"/>
              <w:rPr>
                <w:rFonts w:asciiTheme="minorHAnsi" w:hAnsiTheme="minorHAnsi" w:cstheme="minorHAnsi"/>
              </w:rPr>
            </w:pPr>
          </w:p>
        </w:tc>
      </w:tr>
      <w:tr w:rsidR="00CD7337" w:rsidRPr="006459AE" w14:paraId="158C2347" w14:textId="77777777" w:rsidTr="00BF2330">
        <w:trPr>
          <w:cantSplit/>
        </w:trPr>
        <w:tc>
          <w:tcPr>
            <w:tcW w:w="4262" w:type="pct"/>
            <w:gridSpan w:val="5"/>
          </w:tcPr>
          <w:p w14:paraId="45B88B5B" w14:textId="77777777" w:rsidR="00CD7337" w:rsidRPr="006459AE" w:rsidRDefault="00CD7337" w:rsidP="00EA5765">
            <w:pPr>
              <w:jc w:val="both"/>
              <w:rPr>
                <w:rFonts w:asciiTheme="minorHAnsi" w:hAnsiTheme="minorHAnsi" w:cstheme="minorHAnsi"/>
              </w:rPr>
            </w:pPr>
            <w:r w:rsidRPr="006459AE">
              <w:rPr>
                <w:rFonts w:asciiTheme="minorHAnsi" w:hAnsiTheme="minorHAnsi" w:cstheme="minorHAnsi"/>
              </w:rPr>
              <w:t>Totale</w:t>
            </w:r>
          </w:p>
        </w:tc>
        <w:tc>
          <w:tcPr>
            <w:tcW w:w="738" w:type="pct"/>
          </w:tcPr>
          <w:p w14:paraId="53C70809" w14:textId="77777777" w:rsidR="00CD7337" w:rsidRPr="006459AE" w:rsidRDefault="00CD7337" w:rsidP="00EA5765">
            <w:pPr>
              <w:jc w:val="both"/>
              <w:rPr>
                <w:rFonts w:asciiTheme="minorHAnsi" w:hAnsiTheme="minorHAnsi" w:cstheme="minorHAnsi"/>
              </w:rPr>
            </w:pPr>
          </w:p>
        </w:tc>
      </w:tr>
    </w:tbl>
    <w:p w14:paraId="3C3224BF" w14:textId="77777777" w:rsidR="00CD7337" w:rsidRPr="006459AE" w:rsidRDefault="00CD7337" w:rsidP="00EA5765">
      <w:pPr>
        <w:jc w:val="both"/>
        <w:rPr>
          <w:rFonts w:asciiTheme="minorHAnsi" w:hAnsiTheme="minorHAnsi" w:cstheme="minorHAnsi"/>
        </w:rPr>
      </w:pPr>
    </w:p>
    <w:p w14:paraId="6AB897F0" w14:textId="4BF8003A" w:rsidR="00CD7337" w:rsidRPr="006459AE" w:rsidRDefault="00CD7337" w:rsidP="00EA5765">
      <w:pPr>
        <w:jc w:val="both"/>
        <w:rPr>
          <w:rFonts w:asciiTheme="minorHAnsi" w:hAnsiTheme="minorHAnsi" w:cstheme="minorHAnsi"/>
        </w:rPr>
      </w:pPr>
      <w:r w:rsidRPr="006459AE">
        <w:rPr>
          <w:rFonts w:asciiTheme="minorHAnsi" w:hAnsiTheme="minorHAnsi" w:cstheme="minorHAnsi"/>
        </w:rPr>
        <w:t>___</w:t>
      </w:r>
      <w:r w:rsidR="003E541A" w:rsidRPr="006459AE">
        <w:rPr>
          <w:rFonts w:asciiTheme="minorHAnsi" w:hAnsiTheme="minorHAnsi" w:cstheme="minorHAnsi"/>
        </w:rPr>
        <w:t>____________</w:t>
      </w:r>
      <w:r w:rsidRPr="006459AE">
        <w:rPr>
          <w:rFonts w:asciiTheme="minorHAnsi" w:hAnsiTheme="minorHAnsi" w:cstheme="minorHAnsi"/>
        </w:rPr>
        <w:t xml:space="preserve">__, lì ________                                     </w:t>
      </w:r>
      <w:r w:rsidRPr="006459AE">
        <w:rPr>
          <w:rFonts w:asciiTheme="minorHAnsi" w:hAnsiTheme="minorHAnsi" w:cstheme="minorHAnsi"/>
        </w:rPr>
        <w:tab/>
        <w:t xml:space="preserve">                                                                          </w:t>
      </w:r>
    </w:p>
    <w:p w14:paraId="46A9C940" w14:textId="77777777" w:rsidR="00CD7337" w:rsidRPr="006459AE" w:rsidRDefault="00CD7337" w:rsidP="00EA5765">
      <w:pPr>
        <w:jc w:val="right"/>
        <w:rPr>
          <w:rFonts w:asciiTheme="minorHAnsi" w:hAnsiTheme="minorHAnsi" w:cstheme="minorHAnsi"/>
        </w:rPr>
      </w:pPr>
      <w:r w:rsidRPr="006459AE">
        <w:rPr>
          <w:rFonts w:asciiTheme="minorHAnsi" w:hAnsiTheme="minorHAnsi" w:cstheme="minorHAnsi"/>
        </w:rPr>
        <w:t xml:space="preserve">  Il Responsabile </w:t>
      </w:r>
    </w:p>
    <w:p w14:paraId="7A9A67C6" w14:textId="77777777" w:rsidR="00CD7337" w:rsidRPr="006459AE" w:rsidRDefault="00CD7337" w:rsidP="00EA5765">
      <w:pPr>
        <w:jc w:val="right"/>
        <w:rPr>
          <w:rFonts w:asciiTheme="minorHAnsi" w:hAnsiTheme="minorHAnsi" w:cstheme="minorHAnsi"/>
        </w:rPr>
      </w:pPr>
      <w:r w:rsidRPr="006459AE">
        <w:rPr>
          <w:rFonts w:asciiTheme="minorHAnsi" w:hAnsiTheme="minorHAnsi" w:cstheme="minorHAnsi"/>
        </w:rPr>
        <w:t>______________________________________</w:t>
      </w:r>
    </w:p>
    <w:p w14:paraId="06892F4C" w14:textId="77777777" w:rsidR="00C27C69" w:rsidRDefault="00C27C69" w:rsidP="00EA5765">
      <w:pPr>
        <w:jc w:val="both"/>
        <w:rPr>
          <w:rFonts w:asciiTheme="minorHAnsi" w:hAnsiTheme="minorHAnsi" w:cstheme="minorHAnsi"/>
          <w:i/>
          <w:iCs/>
        </w:rPr>
      </w:pPr>
    </w:p>
    <w:p w14:paraId="108C1ABB" w14:textId="14A7DAFF" w:rsidR="00CD7337" w:rsidRPr="00F82C1A" w:rsidRDefault="00CD7337" w:rsidP="00EA5765">
      <w:pPr>
        <w:jc w:val="both"/>
        <w:rPr>
          <w:rFonts w:asciiTheme="minorHAnsi" w:hAnsiTheme="minorHAnsi" w:cstheme="minorHAnsi"/>
          <w:i/>
          <w:iCs/>
        </w:rPr>
      </w:pPr>
      <w:r w:rsidRPr="00F82C1A">
        <w:rPr>
          <w:rFonts w:asciiTheme="minorHAnsi" w:hAnsiTheme="minorHAnsi" w:cstheme="minorHAnsi"/>
          <w:i/>
          <w:iCs/>
        </w:rPr>
        <w:t>Visto del Nucleo di Valutazione per la fase di:</w:t>
      </w:r>
    </w:p>
    <w:p w14:paraId="69EA3EE3" w14:textId="77777777" w:rsidR="00CD7337" w:rsidRPr="00F82C1A" w:rsidRDefault="00CD7337" w:rsidP="00EA5765">
      <w:pPr>
        <w:jc w:val="both"/>
        <w:rPr>
          <w:rFonts w:asciiTheme="minorHAnsi" w:hAnsiTheme="minorHAnsi" w:cstheme="minorHAnsi"/>
          <w:i/>
          <w:iCs/>
        </w:rPr>
      </w:pPr>
    </w:p>
    <w:p w14:paraId="5A7B8B31" w14:textId="07977859" w:rsidR="00CD7337" w:rsidRDefault="00CD7337">
      <w:pPr>
        <w:numPr>
          <w:ilvl w:val="4"/>
          <w:numId w:val="30"/>
        </w:numPr>
        <w:autoSpaceDE/>
        <w:autoSpaceDN/>
        <w:ind w:left="1134" w:hanging="567"/>
        <w:jc w:val="both"/>
        <w:rPr>
          <w:rFonts w:asciiTheme="minorHAnsi" w:hAnsiTheme="minorHAnsi" w:cstheme="minorHAnsi"/>
          <w:i/>
          <w:iCs/>
        </w:rPr>
      </w:pPr>
      <w:r w:rsidRPr="00F82C1A">
        <w:rPr>
          <w:rFonts w:asciiTheme="minorHAnsi" w:hAnsiTheme="minorHAnsi" w:cstheme="minorHAnsi"/>
          <w:i/>
          <w:iCs/>
        </w:rPr>
        <w:t xml:space="preserve"> Conformità iniziale</w:t>
      </w:r>
    </w:p>
    <w:p w14:paraId="58F0A2A1" w14:textId="229BF273" w:rsidR="008D2C92" w:rsidRPr="00F82C1A" w:rsidRDefault="008D2C92" w:rsidP="008D2C92">
      <w:pPr>
        <w:autoSpaceDE/>
        <w:autoSpaceDN/>
        <w:ind w:left="567"/>
        <w:jc w:val="both"/>
        <w:rPr>
          <w:rFonts w:asciiTheme="minorHAnsi" w:hAnsiTheme="minorHAnsi" w:cstheme="minorHAnsi"/>
          <w:i/>
          <w:iCs/>
        </w:rPr>
      </w:pPr>
      <w:r w:rsidRPr="006459AE">
        <w:rPr>
          <w:rFonts w:asciiTheme="minorHAnsi" w:hAnsiTheme="minorHAnsi" w:cstheme="minorHAnsi"/>
        </w:rPr>
        <w:t xml:space="preserve">_________________, lì ________                                     </w:t>
      </w:r>
    </w:p>
    <w:p w14:paraId="5097B2E3" w14:textId="53B0F833" w:rsidR="00CD7337" w:rsidRDefault="00CD7337">
      <w:pPr>
        <w:numPr>
          <w:ilvl w:val="4"/>
          <w:numId w:val="30"/>
        </w:numPr>
        <w:autoSpaceDE/>
        <w:autoSpaceDN/>
        <w:ind w:left="1134" w:hanging="567"/>
        <w:jc w:val="both"/>
        <w:rPr>
          <w:rFonts w:asciiTheme="minorHAnsi" w:hAnsiTheme="minorHAnsi" w:cstheme="minorHAnsi"/>
          <w:i/>
          <w:iCs/>
        </w:rPr>
      </w:pPr>
      <w:r w:rsidRPr="00F82C1A">
        <w:rPr>
          <w:rFonts w:asciiTheme="minorHAnsi" w:hAnsiTheme="minorHAnsi" w:cstheme="minorHAnsi"/>
          <w:i/>
          <w:iCs/>
        </w:rPr>
        <w:t xml:space="preserve"> Autorizzazione alla liquidazione</w:t>
      </w:r>
    </w:p>
    <w:p w14:paraId="472E8EE0" w14:textId="602BF2C0" w:rsidR="008D2C92" w:rsidRPr="00F82C1A" w:rsidRDefault="008D2C92" w:rsidP="008D2C92">
      <w:pPr>
        <w:autoSpaceDE/>
        <w:autoSpaceDN/>
        <w:ind w:left="567"/>
        <w:jc w:val="both"/>
        <w:rPr>
          <w:rFonts w:asciiTheme="minorHAnsi" w:hAnsiTheme="minorHAnsi" w:cstheme="minorHAnsi"/>
          <w:i/>
          <w:iCs/>
        </w:rPr>
      </w:pPr>
      <w:r w:rsidRPr="006459AE">
        <w:rPr>
          <w:rFonts w:asciiTheme="minorHAnsi" w:hAnsiTheme="minorHAnsi" w:cstheme="minorHAnsi"/>
        </w:rPr>
        <w:t xml:space="preserve">_________________, lì ________                                     </w:t>
      </w:r>
    </w:p>
    <w:p w14:paraId="66B6915E" w14:textId="77777777" w:rsidR="00CD7337" w:rsidRPr="00F82C1A" w:rsidRDefault="00CD7337" w:rsidP="00EA5765">
      <w:pPr>
        <w:jc w:val="right"/>
        <w:rPr>
          <w:rFonts w:asciiTheme="minorHAnsi" w:hAnsiTheme="minorHAnsi" w:cstheme="minorHAnsi"/>
          <w:i/>
          <w:iCs/>
        </w:rPr>
      </w:pPr>
      <w:r w:rsidRPr="00F82C1A">
        <w:rPr>
          <w:rFonts w:asciiTheme="minorHAnsi" w:hAnsiTheme="minorHAnsi" w:cstheme="minorHAnsi"/>
          <w:i/>
          <w:iCs/>
        </w:rPr>
        <w:t xml:space="preserve">                                                                                                                                Il Nucleo di Valutazione</w:t>
      </w:r>
    </w:p>
    <w:p w14:paraId="04F3BA5D" w14:textId="77777777" w:rsidR="00CD7337" w:rsidRPr="00F82C1A" w:rsidRDefault="00CD7337" w:rsidP="00EA5765">
      <w:pPr>
        <w:jc w:val="right"/>
        <w:rPr>
          <w:rFonts w:asciiTheme="minorHAnsi" w:hAnsiTheme="minorHAnsi" w:cstheme="minorHAnsi"/>
          <w:i/>
          <w:iCs/>
        </w:rPr>
      </w:pPr>
      <w:r w:rsidRPr="00F82C1A">
        <w:rPr>
          <w:rFonts w:asciiTheme="minorHAnsi" w:hAnsiTheme="minorHAnsi" w:cstheme="minorHAnsi"/>
          <w:i/>
          <w:iCs/>
        </w:rPr>
        <w:t>_________________________________</w:t>
      </w:r>
    </w:p>
    <w:p w14:paraId="0196BDAA" w14:textId="77777777" w:rsidR="00CD7337" w:rsidRPr="00F82C1A" w:rsidRDefault="00CD7337" w:rsidP="00EA5765">
      <w:pPr>
        <w:jc w:val="right"/>
        <w:rPr>
          <w:rFonts w:asciiTheme="minorHAnsi" w:hAnsiTheme="minorHAnsi" w:cstheme="minorHAnsi"/>
          <w:i/>
          <w:iCs/>
        </w:rPr>
      </w:pPr>
    </w:p>
    <w:p w14:paraId="0EF6C408" w14:textId="77777777" w:rsidR="00CD7337" w:rsidRPr="00F82C1A" w:rsidRDefault="00CD7337" w:rsidP="00EA5765">
      <w:pPr>
        <w:jc w:val="right"/>
        <w:rPr>
          <w:rFonts w:asciiTheme="minorHAnsi" w:hAnsiTheme="minorHAnsi" w:cstheme="minorHAns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CD7337" w:rsidRPr="00F82C1A" w14:paraId="27BA960E" w14:textId="77777777" w:rsidTr="00BF2330">
        <w:tc>
          <w:tcPr>
            <w:tcW w:w="15538" w:type="dxa"/>
          </w:tcPr>
          <w:p w14:paraId="2BCB0CE6" w14:textId="6B0355D3" w:rsidR="00CD7337" w:rsidRPr="00F82C1A" w:rsidRDefault="00F82C1A" w:rsidP="00EA5765">
            <w:pPr>
              <w:jc w:val="both"/>
              <w:rPr>
                <w:rFonts w:asciiTheme="minorHAnsi" w:hAnsiTheme="minorHAnsi" w:cstheme="minorHAnsi"/>
                <w:i/>
                <w:iCs/>
              </w:rPr>
            </w:pPr>
            <w:r w:rsidRPr="00F82C1A">
              <w:rPr>
                <w:rFonts w:asciiTheme="minorHAnsi" w:hAnsiTheme="minorHAnsi" w:cstheme="minorHAnsi"/>
                <w:i/>
                <w:iCs/>
              </w:rPr>
              <w:t xml:space="preserve">EVENTUALI </w:t>
            </w:r>
            <w:r w:rsidR="00CD7337" w:rsidRPr="00F82C1A">
              <w:rPr>
                <w:rFonts w:asciiTheme="minorHAnsi" w:hAnsiTheme="minorHAnsi" w:cstheme="minorHAnsi"/>
                <w:i/>
                <w:iCs/>
              </w:rPr>
              <w:t>NOTE DEL NUCLEO DI VALUTAZIONE</w:t>
            </w:r>
          </w:p>
        </w:tc>
      </w:tr>
      <w:tr w:rsidR="00CD7337" w:rsidRPr="00F82C1A" w14:paraId="2C474934" w14:textId="77777777" w:rsidTr="00BF2330">
        <w:tc>
          <w:tcPr>
            <w:tcW w:w="15538" w:type="dxa"/>
          </w:tcPr>
          <w:p w14:paraId="3C1B65A6" w14:textId="77777777" w:rsidR="00CD7337" w:rsidRPr="00F82C1A" w:rsidRDefault="00CD7337" w:rsidP="00EA5765">
            <w:pPr>
              <w:jc w:val="both"/>
              <w:rPr>
                <w:rFonts w:asciiTheme="minorHAnsi" w:hAnsiTheme="minorHAnsi" w:cstheme="minorHAnsi"/>
                <w:i/>
                <w:iCs/>
              </w:rPr>
            </w:pPr>
          </w:p>
          <w:p w14:paraId="0217693D" w14:textId="77777777" w:rsidR="00CD7337" w:rsidRPr="00F82C1A" w:rsidRDefault="00CD7337" w:rsidP="00EA5765">
            <w:pPr>
              <w:jc w:val="both"/>
              <w:rPr>
                <w:rFonts w:asciiTheme="minorHAnsi" w:hAnsiTheme="minorHAnsi" w:cstheme="minorHAnsi"/>
                <w:i/>
                <w:iCs/>
              </w:rPr>
            </w:pPr>
          </w:p>
          <w:p w14:paraId="572CEF5F" w14:textId="77777777" w:rsidR="00CD7337" w:rsidRPr="00F82C1A" w:rsidRDefault="00CD7337" w:rsidP="00EA5765">
            <w:pPr>
              <w:jc w:val="both"/>
              <w:rPr>
                <w:rFonts w:asciiTheme="minorHAnsi" w:hAnsiTheme="minorHAnsi" w:cstheme="minorHAnsi"/>
                <w:i/>
                <w:iCs/>
              </w:rPr>
            </w:pPr>
          </w:p>
          <w:p w14:paraId="2D3A4729" w14:textId="77777777" w:rsidR="00CD7337" w:rsidRDefault="00CD7337" w:rsidP="00EA5765">
            <w:pPr>
              <w:jc w:val="both"/>
              <w:rPr>
                <w:rFonts w:asciiTheme="minorHAnsi" w:hAnsiTheme="minorHAnsi" w:cstheme="minorHAnsi"/>
                <w:i/>
                <w:iCs/>
              </w:rPr>
            </w:pPr>
          </w:p>
          <w:p w14:paraId="43DC0F62" w14:textId="77777777" w:rsidR="008D2C92" w:rsidRDefault="008D2C92" w:rsidP="00EA5765">
            <w:pPr>
              <w:jc w:val="both"/>
              <w:rPr>
                <w:rFonts w:asciiTheme="minorHAnsi" w:hAnsiTheme="minorHAnsi" w:cstheme="minorHAnsi"/>
                <w:i/>
                <w:iCs/>
              </w:rPr>
            </w:pPr>
          </w:p>
          <w:p w14:paraId="096CC17B" w14:textId="2FC8C28B" w:rsidR="008D2C92" w:rsidRPr="00F82C1A" w:rsidRDefault="008D2C92" w:rsidP="00EA5765">
            <w:pPr>
              <w:jc w:val="both"/>
              <w:rPr>
                <w:rFonts w:asciiTheme="minorHAnsi" w:hAnsiTheme="minorHAnsi" w:cstheme="minorHAnsi"/>
                <w:i/>
                <w:iCs/>
              </w:rPr>
            </w:pPr>
          </w:p>
        </w:tc>
      </w:tr>
    </w:tbl>
    <w:p w14:paraId="45D0083D" w14:textId="77777777" w:rsidR="00CD7337" w:rsidRPr="006459AE" w:rsidRDefault="00CD7337" w:rsidP="00EA5765">
      <w:pPr>
        <w:jc w:val="right"/>
        <w:rPr>
          <w:rFonts w:asciiTheme="minorHAnsi" w:hAnsiTheme="minorHAnsi" w:cstheme="minorHAnsi"/>
        </w:rPr>
      </w:pPr>
    </w:p>
    <w:p w14:paraId="076D2541" w14:textId="77777777" w:rsidR="008A04BD" w:rsidRPr="002F3A4E" w:rsidRDefault="008A04BD" w:rsidP="00EA5765">
      <w:pPr>
        <w:keepNext/>
        <w:tabs>
          <w:tab w:val="left" w:leader="dot" w:pos="7111"/>
          <w:tab w:val="left" w:pos="7377"/>
          <w:tab w:val="right" w:pos="8080"/>
        </w:tabs>
        <w:spacing w:before="120" w:after="120"/>
        <w:ind w:right="1021"/>
        <w:rPr>
          <w:rFonts w:asciiTheme="minorHAnsi" w:hAnsiTheme="minorHAnsi" w:cstheme="minorHAnsi"/>
          <w:sz w:val="24"/>
          <w:szCs w:val="24"/>
        </w:rPr>
      </w:pPr>
    </w:p>
    <w:p w14:paraId="73F7B5CF" w14:textId="77777777" w:rsidR="00904B4C" w:rsidRPr="002F3A4E" w:rsidRDefault="00904B4C" w:rsidP="00EA5765">
      <w:pPr>
        <w:spacing w:before="120" w:after="120"/>
        <w:rPr>
          <w:rFonts w:asciiTheme="minorHAnsi" w:hAnsiTheme="minorHAnsi" w:cstheme="minorHAnsi"/>
          <w:sz w:val="24"/>
          <w:szCs w:val="24"/>
        </w:rPr>
      </w:pPr>
    </w:p>
    <w:sectPr w:rsidR="00904B4C" w:rsidRPr="002F3A4E" w:rsidSect="009B746F">
      <w:headerReference w:type="default" r:id="rId13"/>
      <w:footerReference w:type="default" r:id="rId14"/>
      <w:footerReference w:type="first" r:id="rId15"/>
      <w:pgSz w:w="11900" w:h="16840"/>
      <w:pgMar w:top="1417" w:right="1134" w:bottom="1134" w:left="1134" w:header="708" w:footer="708" w:gutter="0"/>
      <w:pgBorders w:display="firstPage" w:offsetFrom="page">
        <w:top w:val="single" w:sz="4" w:space="24" w:color="5B9BD5" w:themeColor="accent1"/>
        <w:left w:val="single" w:sz="4" w:space="24" w:color="5B9BD5" w:themeColor="accent1"/>
        <w:bottom w:val="single" w:sz="4" w:space="24" w:color="5B9BD5" w:themeColor="accent1"/>
        <w:right w:val="single" w:sz="4" w:space="24" w:color="5B9BD5" w:themeColor="accent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6457" w14:textId="77777777" w:rsidR="008F4F38" w:rsidRDefault="008F4F38" w:rsidP="006D4D3E">
      <w:r>
        <w:separator/>
      </w:r>
    </w:p>
  </w:endnote>
  <w:endnote w:type="continuationSeparator" w:id="0">
    <w:p w14:paraId="47D132E6" w14:textId="77777777" w:rsidR="008F4F38" w:rsidRDefault="008F4F38" w:rsidP="006D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_HKSCS">
    <w:charset w:val="88"/>
    <w:family w:val="roman"/>
    <w:pitch w:val="variable"/>
    <w:sig w:usb0="A00002FF" w:usb1="3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E6F7" w14:textId="7322B839" w:rsidR="009B746F" w:rsidRDefault="000F0463">
    <w:pPr>
      <w:pStyle w:val="Pidipagina"/>
      <w:jc w:val="right"/>
    </w:pPr>
    <w:hyperlink r:id="rId1" w:history="1">
      <w:r w:rsidRPr="000F0463">
        <w:rPr>
          <w:rStyle w:val="Collegamentoipertestuale"/>
          <w:i/>
          <w:iCs/>
        </w:rPr>
        <w:t>www.carmignaniconsulenza.com</w:t>
      </w:r>
    </w:hyperlink>
    <w:r>
      <w:tab/>
    </w:r>
    <w:r w:rsidR="009B746F">
      <w:tab/>
    </w:r>
    <w:r w:rsidR="009B746F">
      <w:tab/>
    </w:r>
    <w:sdt>
      <w:sdtPr>
        <w:id w:val="1367023611"/>
        <w:docPartObj>
          <w:docPartGallery w:val="Page Numbers (Bottom of Page)"/>
          <w:docPartUnique/>
        </w:docPartObj>
      </w:sdtPr>
      <w:sdtContent>
        <w:r w:rsidR="009B746F">
          <w:fldChar w:fldCharType="begin"/>
        </w:r>
        <w:r w:rsidR="009B746F">
          <w:instrText>PAGE   \* MERGEFORMAT</w:instrText>
        </w:r>
        <w:r w:rsidR="009B746F">
          <w:fldChar w:fldCharType="separate"/>
        </w:r>
        <w:r w:rsidR="009B746F">
          <w:t>2</w:t>
        </w:r>
        <w:r w:rsidR="009B746F">
          <w:fldChar w:fldCharType="end"/>
        </w:r>
      </w:sdtContent>
    </w:sdt>
  </w:p>
  <w:p w14:paraId="3932DC7F" w14:textId="69D4414C" w:rsidR="00F338BD" w:rsidRDefault="00F338BD" w:rsidP="00115C5B">
    <w:pPr>
      <w:pStyle w:val="Pidipagina"/>
      <w:ind w:firstLine="70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015497"/>
      <w:docPartObj>
        <w:docPartGallery w:val="Page Numbers (Bottom of Page)"/>
        <w:docPartUnique/>
      </w:docPartObj>
    </w:sdtPr>
    <w:sdtContent>
      <w:p w14:paraId="79710757" w14:textId="784C704E" w:rsidR="002F3222" w:rsidRDefault="002F3222">
        <w:pPr>
          <w:pStyle w:val="Pidipagina"/>
          <w:jc w:val="right"/>
        </w:pPr>
        <w:r>
          <w:fldChar w:fldCharType="begin"/>
        </w:r>
        <w:r>
          <w:instrText>PAGE   \* MERGEFORMAT</w:instrText>
        </w:r>
        <w:r>
          <w:fldChar w:fldCharType="separate"/>
        </w:r>
        <w:r>
          <w:t>2</w:t>
        </w:r>
        <w:r>
          <w:fldChar w:fldCharType="end"/>
        </w:r>
      </w:p>
    </w:sdtContent>
  </w:sdt>
  <w:p w14:paraId="0C9FA5E0" w14:textId="77777777" w:rsidR="006C306C" w:rsidRDefault="006C30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E39C" w14:textId="77777777" w:rsidR="008F4F38" w:rsidRDefault="008F4F38" w:rsidP="006D4D3E">
      <w:r>
        <w:separator/>
      </w:r>
    </w:p>
  </w:footnote>
  <w:footnote w:type="continuationSeparator" w:id="0">
    <w:p w14:paraId="2F865BCB" w14:textId="77777777" w:rsidR="008F4F38" w:rsidRDefault="008F4F38" w:rsidP="006D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8AAB" w14:textId="57727E4B" w:rsidR="006E6434" w:rsidRDefault="006E6434" w:rsidP="006E6434">
    <w:pPr>
      <w:pStyle w:val="Intestazione"/>
      <w:jc w:val="right"/>
    </w:pPr>
    <w:r>
      <w:t xml:space="preserve">CCDI </w:t>
    </w:r>
    <w:r w:rsidR="0066078C">
      <w:t xml:space="preserve">NORMATIVO </w:t>
    </w:r>
    <w:r>
      <w:t>202</w:t>
    </w:r>
    <w:r w:rsidR="002238C3">
      <w:t>6</w:t>
    </w:r>
    <w:r>
      <w:t>/202</w:t>
    </w:r>
    <w:r w:rsidR="002238C3">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0"/>
        </w:tabs>
        <w:ind w:left="720" w:hanging="360"/>
      </w:pPr>
      <w:rPr>
        <w:rFonts w:hint="default"/>
        <w:bCs/>
        <w:color w:val="auto"/>
        <w:shd w:val="clear" w:color="auto" w:fill="FFFFFF"/>
      </w:rPr>
    </w:lvl>
  </w:abstractNum>
  <w:abstractNum w:abstractNumId="3" w15:restartNumberingAfterBreak="0">
    <w:nsid w:val="00000005"/>
    <w:multiLevelType w:val="multilevel"/>
    <w:tmpl w:val="00000005"/>
    <w:name w:val="WW8Num9"/>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Symbol" w:hAnsi="Symbol" w:cs="Symbol"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4" w15:restartNumberingAfterBreak="0">
    <w:nsid w:val="00000008"/>
    <w:multiLevelType w:val="multilevel"/>
    <w:tmpl w:val="00000008"/>
    <w:name w:val="WW8Num13"/>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5" w15:restartNumberingAfterBreak="0">
    <w:nsid w:val="01D7555D"/>
    <w:multiLevelType w:val="multilevel"/>
    <w:tmpl w:val="55364FF6"/>
    <w:lvl w:ilvl="0">
      <w:start w:val="1"/>
      <w:numFmt w:val="lowerLetter"/>
      <w:lvlText w:val="%1)"/>
      <w:lvlJc w:val="left"/>
      <w:pPr>
        <w:tabs>
          <w:tab w:val="num" w:pos="363"/>
        </w:tabs>
        <w:ind w:left="363" w:hanging="363"/>
      </w:pPr>
    </w:lvl>
    <w:lvl w:ilvl="1">
      <w:start w:val="1"/>
      <w:numFmt w:val="bullet"/>
      <w:lvlText w:val="-"/>
      <w:lvlJc w:val="left"/>
      <w:pPr>
        <w:tabs>
          <w:tab w:val="num" w:pos="1437"/>
        </w:tabs>
        <w:ind w:left="1437" w:hanging="357"/>
      </w:pPr>
      <w:rPr>
        <w:rFonts w:ascii="Arial" w:hAnsi="Arial" w:cs="Arial" w:hint="default"/>
      </w:rPr>
    </w:lvl>
    <w:lvl w:ilvl="2">
      <w:start w:val="2"/>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2BF76C2"/>
    <w:multiLevelType w:val="hybridMultilevel"/>
    <w:tmpl w:val="32CE66E2"/>
    <w:lvl w:ilvl="0" w:tplc="751E6118">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F26A8F"/>
    <w:multiLevelType w:val="hybridMultilevel"/>
    <w:tmpl w:val="BAA49D06"/>
    <w:lvl w:ilvl="0" w:tplc="04100019">
      <w:start w:val="26"/>
      <w:numFmt w:val="lowerLetter"/>
      <w:lvlText w:val="%1."/>
      <w:lvlJc w:val="left"/>
      <w:pPr>
        <w:ind w:left="1440" w:hanging="36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4D09CE"/>
    <w:multiLevelType w:val="hybridMultilevel"/>
    <w:tmpl w:val="890CFA30"/>
    <w:lvl w:ilvl="0" w:tplc="8BE6848A">
      <w:start w:val="1"/>
      <w:numFmt w:val="decimal"/>
      <w:lvlText w:val="%1."/>
      <w:lvlJc w:val="left"/>
      <w:pPr>
        <w:ind w:left="360"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9" w15:restartNumberingAfterBreak="0">
    <w:nsid w:val="0A1869F1"/>
    <w:multiLevelType w:val="hybridMultilevel"/>
    <w:tmpl w:val="2FEAAC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272516"/>
    <w:multiLevelType w:val="hybridMultilevel"/>
    <w:tmpl w:val="D2489518"/>
    <w:lvl w:ilvl="0" w:tplc="DCF2C2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C955750"/>
    <w:multiLevelType w:val="hybridMultilevel"/>
    <w:tmpl w:val="7646DF2A"/>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EA20111"/>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FA55564"/>
    <w:multiLevelType w:val="hybridMultilevel"/>
    <w:tmpl w:val="5FE8B678"/>
    <w:name w:val="WW8Num723"/>
    <w:lvl w:ilvl="0" w:tplc="13F4C5AE">
      <w:start w:val="1"/>
      <w:numFmt w:val="decimal"/>
      <w:lvlText w:val="%1."/>
      <w:lvlJc w:val="left"/>
      <w:pPr>
        <w:tabs>
          <w:tab w:val="num" w:pos="363"/>
        </w:tabs>
        <w:ind w:left="363" w:hanging="363"/>
      </w:pPr>
    </w:lvl>
    <w:lvl w:ilvl="1" w:tplc="E0049FA8">
      <w:start w:val="1"/>
      <w:numFmt w:val="bullet"/>
      <w:lvlText w:val="-"/>
      <w:lvlJc w:val="left"/>
      <w:pPr>
        <w:tabs>
          <w:tab w:val="num" w:pos="1443"/>
        </w:tabs>
        <w:ind w:left="1443" w:hanging="363"/>
      </w:pPr>
      <w:rPr>
        <w:rFonts w:ascii="Arial" w:eastAsia="Microsoft Uighur" w:hAnsi="Arial"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107B652B"/>
    <w:multiLevelType w:val="hybridMultilevel"/>
    <w:tmpl w:val="F4AE45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4D7733"/>
    <w:multiLevelType w:val="hybridMultilevel"/>
    <w:tmpl w:val="C3705230"/>
    <w:name w:val="WW8Num72"/>
    <w:lvl w:ilvl="0" w:tplc="13F4C5AE">
      <w:start w:val="1"/>
      <w:numFmt w:val="decimal"/>
      <w:lvlText w:val="%1."/>
      <w:lvlJc w:val="left"/>
      <w:pPr>
        <w:tabs>
          <w:tab w:val="num" w:pos="363"/>
        </w:tabs>
        <w:ind w:left="363" w:hanging="363"/>
      </w:pPr>
    </w:lvl>
    <w:lvl w:ilvl="1" w:tplc="0D5A8B88">
      <w:start w:val="1"/>
      <w:numFmt w:val="bullet"/>
      <w:lvlText w:val="-"/>
      <w:lvlJc w:val="left"/>
      <w:pPr>
        <w:tabs>
          <w:tab w:val="num" w:pos="1437"/>
        </w:tabs>
        <w:ind w:left="1437" w:hanging="357"/>
      </w:pPr>
      <w:rPr>
        <w:rFonts w:ascii="Arial" w:eastAsia="Gulim" w:hAnsi="Arial" w:cs="Times New Roman" w:hint="default"/>
      </w:rPr>
    </w:lvl>
    <w:lvl w:ilvl="2" w:tplc="788C1EA8">
      <w:start w:val="2"/>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15870519"/>
    <w:multiLevelType w:val="multilevel"/>
    <w:tmpl w:val="5992A364"/>
    <w:lvl w:ilvl="0">
      <w:start w:val="1"/>
      <w:numFmt w:val="bullet"/>
      <w:lvlText w:val="-"/>
      <w:lvlJc w:val="left"/>
      <w:pPr>
        <w:tabs>
          <w:tab w:val="num" w:pos="720"/>
        </w:tabs>
        <w:ind w:left="720" w:hanging="357"/>
      </w:pPr>
      <w:rPr>
        <w:rFonts w:ascii="Arial" w:hAnsi="Arial" w:cs="Arial" w:hint="default"/>
      </w:rPr>
    </w:lvl>
    <w:lvl w:ilvl="1">
      <w:start w:val="1"/>
      <w:numFmt w:val="bullet"/>
      <w:lvlText w:val="-"/>
      <w:lvlJc w:val="left"/>
      <w:pPr>
        <w:tabs>
          <w:tab w:val="num" w:pos="1806"/>
        </w:tabs>
        <w:ind w:left="1806" w:hanging="363"/>
      </w:pPr>
      <w:rPr>
        <w:rFonts w:ascii="Arial" w:hAnsi="Arial" w:cs="Arial" w:hint="default"/>
      </w:rPr>
    </w:lvl>
    <w:lvl w:ilvl="2">
      <w:start w:val="1"/>
      <w:numFmt w:val="lowerRoman"/>
      <w:lvlText w:val="%3."/>
      <w:lvlJc w:val="right"/>
      <w:pPr>
        <w:tabs>
          <w:tab w:val="num" w:pos="2523"/>
        </w:tabs>
        <w:ind w:left="2523" w:hanging="180"/>
      </w:pPr>
    </w:lvl>
    <w:lvl w:ilvl="3">
      <w:start w:val="1"/>
      <w:numFmt w:val="decimal"/>
      <w:lvlText w:val="%4."/>
      <w:lvlJc w:val="left"/>
      <w:pPr>
        <w:tabs>
          <w:tab w:val="num" w:pos="3243"/>
        </w:tabs>
        <w:ind w:left="3243" w:hanging="360"/>
      </w:pPr>
    </w:lvl>
    <w:lvl w:ilvl="4">
      <w:start w:val="1"/>
      <w:numFmt w:val="lowerLetter"/>
      <w:lvlText w:val="%5."/>
      <w:lvlJc w:val="left"/>
      <w:pPr>
        <w:tabs>
          <w:tab w:val="num" w:pos="3963"/>
        </w:tabs>
        <w:ind w:left="3963" w:hanging="360"/>
      </w:pPr>
    </w:lvl>
    <w:lvl w:ilvl="5">
      <w:start w:val="1"/>
      <w:numFmt w:val="lowerRoman"/>
      <w:lvlText w:val="%6."/>
      <w:lvlJc w:val="right"/>
      <w:pPr>
        <w:tabs>
          <w:tab w:val="num" w:pos="4683"/>
        </w:tabs>
        <w:ind w:left="4683" w:hanging="180"/>
      </w:pPr>
    </w:lvl>
    <w:lvl w:ilvl="6">
      <w:start w:val="1"/>
      <w:numFmt w:val="decimal"/>
      <w:lvlText w:val="%7."/>
      <w:lvlJc w:val="left"/>
      <w:pPr>
        <w:tabs>
          <w:tab w:val="num" w:pos="5403"/>
        </w:tabs>
        <w:ind w:left="5403" w:hanging="360"/>
      </w:pPr>
    </w:lvl>
    <w:lvl w:ilvl="7">
      <w:start w:val="1"/>
      <w:numFmt w:val="lowerLetter"/>
      <w:lvlText w:val="%8."/>
      <w:lvlJc w:val="left"/>
      <w:pPr>
        <w:tabs>
          <w:tab w:val="num" w:pos="6123"/>
        </w:tabs>
        <w:ind w:left="6123" w:hanging="360"/>
      </w:pPr>
    </w:lvl>
    <w:lvl w:ilvl="8">
      <w:start w:val="1"/>
      <w:numFmt w:val="lowerRoman"/>
      <w:lvlText w:val="%9."/>
      <w:lvlJc w:val="right"/>
      <w:pPr>
        <w:tabs>
          <w:tab w:val="num" w:pos="6843"/>
        </w:tabs>
        <w:ind w:left="6843" w:hanging="180"/>
      </w:pPr>
    </w:lvl>
  </w:abstractNum>
  <w:abstractNum w:abstractNumId="17" w15:restartNumberingAfterBreak="0">
    <w:nsid w:val="18536EE2"/>
    <w:multiLevelType w:val="hybridMultilevel"/>
    <w:tmpl w:val="76B2F6A8"/>
    <w:lvl w:ilvl="0" w:tplc="53EC00A8">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18" w15:restartNumberingAfterBreak="0">
    <w:nsid w:val="1F4D7C5F"/>
    <w:multiLevelType w:val="hybridMultilevel"/>
    <w:tmpl w:val="5810F52A"/>
    <w:lvl w:ilvl="0" w:tplc="FE7C7544">
      <w:start w:val="1"/>
      <w:numFmt w:val="decimal"/>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9" w15:restartNumberingAfterBreak="0">
    <w:nsid w:val="20F47748"/>
    <w:multiLevelType w:val="hybridMultilevel"/>
    <w:tmpl w:val="D13217F0"/>
    <w:lvl w:ilvl="0" w:tplc="C074B6A2">
      <w:start w:val="1"/>
      <w:numFmt w:val="lowerLetter"/>
      <w:lvlText w:val="%1)"/>
      <w:lvlJc w:val="left"/>
      <w:pPr>
        <w:tabs>
          <w:tab w:val="num" w:pos="720"/>
        </w:tabs>
        <w:ind w:left="720" w:hanging="360"/>
      </w:pPr>
      <w:rPr>
        <w:rFonts w:asciiTheme="majorHAnsi" w:eastAsia="Times New Roman" w:hAnsiTheme="majorHAnsi"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3290EE7"/>
    <w:multiLevelType w:val="hybridMultilevel"/>
    <w:tmpl w:val="D9529B30"/>
    <w:lvl w:ilvl="0" w:tplc="0410000F">
      <w:start w:val="1"/>
      <w:numFmt w:val="decimal"/>
      <w:lvlText w:val="%1."/>
      <w:lvlJc w:val="left"/>
      <w:pPr>
        <w:ind w:left="720" w:hanging="360"/>
      </w:pPr>
    </w:lvl>
    <w:lvl w:ilvl="1" w:tplc="FFD8A76E">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7385810"/>
    <w:multiLevelType w:val="hybridMultilevel"/>
    <w:tmpl w:val="5E92712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7B86E88"/>
    <w:multiLevelType w:val="hybridMultilevel"/>
    <w:tmpl w:val="52F60CF2"/>
    <w:lvl w:ilvl="0" w:tplc="FFFFFFFF">
      <w:start w:val="1"/>
      <w:numFmt w:val="decimal"/>
      <w:lvlText w:val="%1."/>
      <w:lvlJc w:val="left"/>
      <w:pPr>
        <w:ind w:left="720" w:hanging="360"/>
      </w:pPr>
      <w:rPr>
        <w:rFonts w:asciiTheme="minorHAnsi" w:eastAsia="Times New Roman" w:hAnsiTheme="minorHAnsi" w:cstheme="minorHAnsi"/>
      </w:rPr>
    </w:lvl>
    <w:lvl w:ilvl="1" w:tplc="04100019">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8737208"/>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C975B92"/>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DD646F"/>
    <w:multiLevelType w:val="hybridMultilevel"/>
    <w:tmpl w:val="0DF82F3C"/>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6" w15:restartNumberingAfterBreak="0">
    <w:nsid w:val="2D652CC0"/>
    <w:multiLevelType w:val="hybridMultilevel"/>
    <w:tmpl w:val="BC54941A"/>
    <w:lvl w:ilvl="0" w:tplc="0410000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990052"/>
    <w:multiLevelType w:val="hybridMultilevel"/>
    <w:tmpl w:val="18EA3D9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32D09AF"/>
    <w:multiLevelType w:val="multilevel"/>
    <w:tmpl w:val="3F805E10"/>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9" w15:restartNumberingAfterBreak="0">
    <w:nsid w:val="34322953"/>
    <w:multiLevelType w:val="hybridMultilevel"/>
    <w:tmpl w:val="702CB43C"/>
    <w:lvl w:ilvl="0" w:tplc="4A7022F2">
      <w:numFmt w:val="bullet"/>
      <w:lvlText w:val="-"/>
      <w:lvlJc w:val="left"/>
      <w:pPr>
        <w:tabs>
          <w:tab w:val="num" w:pos="720"/>
        </w:tabs>
        <w:ind w:left="720" w:hanging="360"/>
      </w:pPr>
      <w:rPr>
        <w:rFonts w:ascii="Arial" w:eastAsia="@MingLiU_HKSCS" w:hAnsi="Arial" w:hint="default"/>
      </w:rPr>
    </w:lvl>
    <w:lvl w:ilvl="1" w:tplc="87706A0A">
      <w:start w:val="17"/>
      <w:numFmt w:val="decimal"/>
      <w:lvlText w:val="%2."/>
      <w:lvlJc w:val="left"/>
      <w:pPr>
        <w:tabs>
          <w:tab w:val="num" w:pos="396"/>
        </w:tabs>
        <w:ind w:left="36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4D622E"/>
    <w:multiLevelType w:val="hybridMultilevel"/>
    <w:tmpl w:val="40BC01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6BD4033"/>
    <w:multiLevelType w:val="hybridMultilevel"/>
    <w:tmpl w:val="15F49130"/>
    <w:lvl w:ilvl="0" w:tplc="FFFFFFFF">
      <w:start w:val="1"/>
      <w:numFmt w:val="decimal"/>
      <w:lvlText w:val="%1."/>
      <w:lvlJc w:val="left"/>
      <w:pPr>
        <w:ind w:left="720" w:hanging="360"/>
      </w:pPr>
      <w:rPr>
        <w:rFonts w:asciiTheme="minorHAnsi" w:eastAsia="Times New Roman" w:hAnsiTheme="minorHAnsi" w:cstheme="minorHAnsi"/>
      </w:r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370500FC"/>
    <w:multiLevelType w:val="hybridMultilevel"/>
    <w:tmpl w:val="F160919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73F389D"/>
    <w:multiLevelType w:val="hybridMultilevel"/>
    <w:tmpl w:val="053074F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9B4418"/>
    <w:multiLevelType w:val="hybridMultilevel"/>
    <w:tmpl w:val="EC480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A7D0F2A"/>
    <w:multiLevelType w:val="hybridMultilevel"/>
    <w:tmpl w:val="3C8631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C68109D"/>
    <w:multiLevelType w:val="hybridMultilevel"/>
    <w:tmpl w:val="FEB284E4"/>
    <w:lvl w:ilvl="0" w:tplc="F22C4188">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CB4108D"/>
    <w:multiLevelType w:val="hybridMultilevel"/>
    <w:tmpl w:val="1BEC6D2C"/>
    <w:lvl w:ilvl="0" w:tplc="A64C2E74">
      <w:start w:val="1"/>
      <w:numFmt w:val="bullet"/>
      <w:lvlText w:val=""/>
      <w:lvlJc w:val="left"/>
      <w:pPr>
        <w:ind w:left="435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A64C2E74">
      <w:start w:val="1"/>
      <w:numFmt w:val="bullet"/>
      <w:lvlText w:val=""/>
      <w:lvlJc w:val="left"/>
      <w:pPr>
        <w:ind w:left="3600" w:hanging="360"/>
      </w:pPr>
      <w:rPr>
        <w:rFonts w:ascii="Symbol" w:hAnsi="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DDA0E7A"/>
    <w:multiLevelType w:val="hybridMultilevel"/>
    <w:tmpl w:val="F06C1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1755BE3"/>
    <w:multiLevelType w:val="hybridMultilevel"/>
    <w:tmpl w:val="97645846"/>
    <w:lvl w:ilvl="0" w:tplc="FFFFFFFF">
      <w:start w:val="1"/>
      <w:numFmt w:val="lowerLetter"/>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21614DB"/>
    <w:multiLevelType w:val="hybridMultilevel"/>
    <w:tmpl w:val="8E62EE6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4BF21C3"/>
    <w:multiLevelType w:val="hybridMultilevel"/>
    <w:tmpl w:val="BD9CB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53C4DF4"/>
    <w:multiLevelType w:val="hybridMultilevel"/>
    <w:tmpl w:val="C1DC94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7F07BE2"/>
    <w:multiLevelType w:val="hybridMultilevel"/>
    <w:tmpl w:val="E460CAD8"/>
    <w:lvl w:ilvl="0" w:tplc="015EC9A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8CC796B"/>
    <w:multiLevelType w:val="hybridMultilevel"/>
    <w:tmpl w:val="B0067C5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 w15:restartNumberingAfterBreak="0">
    <w:nsid w:val="4907528B"/>
    <w:multiLevelType w:val="hybridMultilevel"/>
    <w:tmpl w:val="DED08F74"/>
    <w:lvl w:ilvl="0" w:tplc="FFFFFFFF">
      <w:start w:val="1"/>
      <w:numFmt w:val="decimal"/>
      <w:lvlText w:val="%1."/>
      <w:lvlJc w:val="left"/>
      <w:pPr>
        <w:tabs>
          <w:tab w:val="num" w:pos="360"/>
        </w:tabs>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951608E"/>
    <w:multiLevelType w:val="hybridMultilevel"/>
    <w:tmpl w:val="5EE00A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A457DB7"/>
    <w:multiLevelType w:val="hybridMultilevel"/>
    <w:tmpl w:val="38F8D5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DA44662"/>
    <w:multiLevelType w:val="hybridMultilevel"/>
    <w:tmpl w:val="50289D2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1305AAC"/>
    <w:multiLevelType w:val="hybridMultilevel"/>
    <w:tmpl w:val="C1DC94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33154AA"/>
    <w:multiLevelType w:val="hybridMultilevel"/>
    <w:tmpl w:val="C868CD14"/>
    <w:lvl w:ilvl="0" w:tplc="FFFFFFFF">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1" w15:restartNumberingAfterBreak="0">
    <w:nsid w:val="54870E0F"/>
    <w:multiLevelType w:val="hybridMultilevel"/>
    <w:tmpl w:val="E7900096"/>
    <w:lvl w:ilvl="0" w:tplc="BB7ADDEE">
      <w:start w:val="1"/>
      <w:numFmt w:val="decimal"/>
      <w:lvlText w:val="%1."/>
      <w:lvlJc w:val="left"/>
      <w:pPr>
        <w:ind w:left="720" w:hanging="360"/>
      </w:pPr>
      <w:rPr>
        <w:rFonts w:asciiTheme="minorHAnsi" w:eastAsia="Times New Roman" w:hAnsiTheme="minorHAnsi" w:cstheme="minorHAnsi"/>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2" w15:restartNumberingAfterBreak="0">
    <w:nsid w:val="54BD2BC7"/>
    <w:multiLevelType w:val="hybridMultilevel"/>
    <w:tmpl w:val="36FCEEC8"/>
    <w:lvl w:ilvl="0" w:tplc="D360B6DC">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E6AC04C2">
      <w:start w:val="1"/>
      <w:numFmt w:val="lowerLetter"/>
      <w:lvlText w:val="%3)"/>
      <w:lvlJc w:val="left"/>
      <w:pPr>
        <w:ind w:left="2160" w:hanging="180"/>
      </w:pPr>
      <w:rPr>
        <w:rFonts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3" w15:restartNumberingAfterBreak="0">
    <w:nsid w:val="56442FB6"/>
    <w:multiLevelType w:val="hybridMultilevel"/>
    <w:tmpl w:val="4B64A260"/>
    <w:lvl w:ilvl="0" w:tplc="B7BC434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8CF4D41"/>
    <w:multiLevelType w:val="hybridMultilevel"/>
    <w:tmpl w:val="06BC97C6"/>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5" w15:restartNumberingAfterBreak="0">
    <w:nsid w:val="5A3E4C8C"/>
    <w:multiLevelType w:val="hybridMultilevel"/>
    <w:tmpl w:val="8E524DD4"/>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B5E6813"/>
    <w:multiLevelType w:val="hybridMultilevel"/>
    <w:tmpl w:val="072A4DA8"/>
    <w:lvl w:ilvl="0" w:tplc="B064716E">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57" w15:restartNumberingAfterBreak="0">
    <w:nsid w:val="602B291B"/>
    <w:multiLevelType w:val="hybridMultilevel"/>
    <w:tmpl w:val="82A2ED52"/>
    <w:lvl w:ilvl="0" w:tplc="FFFFFFFF">
      <w:start w:val="1"/>
      <w:numFmt w:val="decimal"/>
      <w:lvlText w:val="%1."/>
      <w:lvlJc w:val="left"/>
      <w:pPr>
        <w:ind w:left="360" w:hanging="360"/>
      </w:p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E75160"/>
    <w:multiLevelType w:val="hybridMultilevel"/>
    <w:tmpl w:val="B42221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3A3209E"/>
    <w:multiLevelType w:val="hybridMultilevel"/>
    <w:tmpl w:val="39B4264C"/>
    <w:lvl w:ilvl="0" w:tplc="041889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64892037"/>
    <w:multiLevelType w:val="hybridMultilevel"/>
    <w:tmpl w:val="A21C9DBA"/>
    <w:lvl w:ilvl="0" w:tplc="0410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635B8D"/>
    <w:multiLevelType w:val="hybridMultilevel"/>
    <w:tmpl w:val="E5E8B8B2"/>
    <w:lvl w:ilvl="0" w:tplc="847C15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5941886"/>
    <w:multiLevelType w:val="multilevel"/>
    <w:tmpl w:val="F6441690"/>
    <w:lvl w:ilvl="0">
      <w:numFmt w:val="bullet"/>
      <w:lvlText w:val="-"/>
      <w:lvlJc w:val="left"/>
      <w:pPr>
        <w:tabs>
          <w:tab w:val="num" w:pos="720"/>
        </w:tabs>
        <w:ind w:left="720" w:hanging="360"/>
      </w:pPr>
      <w:rPr>
        <w:rFonts w:ascii="Arial" w:hAnsi="Arial" w:cs="Arial" w:hint="default"/>
      </w:rPr>
    </w:lvl>
    <w:lvl w:ilvl="1">
      <w:start w:val="17"/>
      <w:numFmt w:val="decimal"/>
      <w:lvlText w:val="%2."/>
      <w:lvlJc w:val="left"/>
      <w:pPr>
        <w:tabs>
          <w:tab w:val="num" w:pos="396"/>
        </w:tabs>
        <w:ind w:left="360" w:hanging="360"/>
      </w:pPr>
      <w:rPr>
        <w:rFonts w:cs="Times New Roman"/>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6726693C"/>
    <w:multiLevelType w:val="hybridMultilevel"/>
    <w:tmpl w:val="F7CCD4F6"/>
    <w:lvl w:ilvl="0" w:tplc="0410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7683EC8"/>
    <w:multiLevelType w:val="hybridMultilevel"/>
    <w:tmpl w:val="78D4E54A"/>
    <w:lvl w:ilvl="0" w:tplc="9266E5F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5" w15:restartNumberingAfterBreak="0">
    <w:nsid w:val="67F03ABE"/>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83D277F"/>
    <w:multiLevelType w:val="hybridMultilevel"/>
    <w:tmpl w:val="B4B4F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9E8457F"/>
    <w:multiLevelType w:val="hybridMultilevel"/>
    <w:tmpl w:val="B380C170"/>
    <w:lvl w:ilvl="0" w:tplc="0D5A8B88">
      <w:start w:val="1"/>
      <w:numFmt w:val="bullet"/>
      <w:lvlText w:val="-"/>
      <w:lvlJc w:val="left"/>
      <w:pPr>
        <w:tabs>
          <w:tab w:val="num" w:pos="720"/>
        </w:tabs>
        <w:ind w:left="720" w:hanging="357"/>
      </w:pPr>
      <w:rPr>
        <w:rFonts w:ascii="Arial" w:eastAsia="Gulim" w:hAnsi="Arial" w:cs="Times New Roman" w:hint="default"/>
      </w:rPr>
    </w:lvl>
    <w:lvl w:ilvl="1" w:tplc="E0049FA8">
      <w:start w:val="1"/>
      <w:numFmt w:val="bullet"/>
      <w:lvlText w:val="-"/>
      <w:lvlJc w:val="left"/>
      <w:pPr>
        <w:tabs>
          <w:tab w:val="num" w:pos="1806"/>
        </w:tabs>
        <w:ind w:left="1806" w:hanging="363"/>
      </w:pPr>
      <w:rPr>
        <w:rFonts w:ascii="Arial" w:eastAsia="Microsoft Uighur" w:hAnsi="Arial" w:cs="Times New Roman" w:hint="default"/>
      </w:rPr>
    </w:lvl>
    <w:lvl w:ilvl="2" w:tplc="0410001B">
      <w:start w:val="1"/>
      <w:numFmt w:val="lowerRoman"/>
      <w:lvlText w:val="%3."/>
      <w:lvlJc w:val="right"/>
      <w:pPr>
        <w:tabs>
          <w:tab w:val="num" w:pos="2523"/>
        </w:tabs>
        <w:ind w:left="2523" w:hanging="180"/>
      </w:pPr>
    </w:lvl>
    <w:lvl w:ilvl="3" w:tplc="0410000F">
      <w:start w:val="1"/>
      <w:numFmt w:val="decimal"/>
      <w:lvlText w:val="%4."/>
      <w:lvlJc w:val="left"/>
      <w:pPr>
        <w:tabs>
          <w:tab w:val="num" w:pos="3243"/>
        </w:tabs>
        <w:ind w:left="3243" w:hanging="360"/>
      </w:pPr>
    </w:lvl>
    <w:lvl w:ilvl="4" w:tplc="04100019">
      <w:start w:val="1"/>
      <w:numFmt w:val="lowerLetter"/>
      <w:lvlText w:val="%5."/>
      <w:lvlJc w:val="left"/>
      <w:pPr>
        <w:tabs>
          <w:tab w:val="num" w:pos="3963"/>
        </w:tabs>
        <w:ind w:left="3963" w:hanging="360"/>
      </w:pPr>
    </w:lvl>
    <w:lvl w:ilvl="5" w:tplc="0410001B">
      <w:start w:val="1"/>
      <w:numFmt w:val="lowerRoman"/>
      <w:lvlText w:val="%6."/>
      <w:lvlJc w:val="right"/>
      <w:pPr>
        <w:tabs>
          <w:tab w:val="num" w:pos="4683"/>
        </w:tabs>
        <w:ind w:left="4683" w:hanging="180"/>
      </w:pPr>
    </w:lvl>
    <w:lvl w:ilvl="6" w:tplc="0410000F">
      <w:start w:val="1"/>
      <w:numFmt w:val="decimal"/>
      <w:lvlText w:val="%7."/>
      <w:lvlJc w:val="left"/>
      <w:pPr>
        <w:tabs>
          <w:tab w:val="num" w:pos="5403"/>
        </w:tabs>
        <w:ind w:left="5403" w:hanging="360"/>
      </w:pPr>
    </w:lvl>
    <w:lvl w:ilvl="7" w:tplc="04100019">
      <w:start w:val="1"/>
      <w:numFmt w:val="lowerLetter"/>
      <w:lvlText w:val="%8."/>
      <w:lvlJc w:val="left"/>
      <w:pPr>
        <w:tabs>
          <w:tab w:val="num" w:pos="6123"/>
        </w:tabs>
        <w:ind w:left="6123" w:hanging="360"/>
      </w:pPr>
    </w:lvl>
    <w:lvl w:ilvl="8" w:tplc="0410001B">
      <w:start w:val="1"/>
      <w:numFmt w:val="lowerRoman"/>
      <w:lvlText w:val="%9."/>
      <w:lvlJc w:val="right"/>
      <w:pPr>
        <w:tabs>
          <w:tab w:val="num" w:pos="6843"/>
        </w:tabs>
        <w:ind w:left="6843" w:hanging="180"/>
      </w:pPr>
    </w:lvl>
  </w:abstractNum>
  <w:abstractNum w:abstractNumId="68" w15:restartNumberingAfterBreak="0">
    <w:nsid w:val="6BBA1E58"/>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D215C31"/>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F380B57"/>
    <w:multiLevelType w:val="multilevel"/>
    <w:tmpl w:val="85FA55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6FD62FAB"/>
    <w:multiLevelType w:val="hybridMultilevel"/>
    <w:tmpl w:val="7624D714"/>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3B52CCB"/>
    <w:multiLevelType w:val="hybridMultilevel"/>
    <w:tmpl w:val="42FC0D00"/>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416369C"/>
    <w:multiLevelType w:val="hybridMultilevel"/>
    <w:tmpl w:val="50289D24"/>
    <w:lvl w:ilvl="0" w:tplc="2974C25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4647F96"/>
    <w:multiLevelType w:val="multilevel"/>
    <w:tmpl w:val="203AD804"/>
    <w:lvl w:ilvl="0">
      <w:start w:val="1"/>
      <w:numFmt w:val="decimal"/>
      <w:pStyle w:val="PuntoElencoNumerato"/>
      <w:lvlText w:val="%1."/>
      <w:lvlJc w:val="left"/>
      <w:pPr>
        <w:ind w:left="1429" w:hanging="360"/>
      </w:pPr>
    </w:lvl>
    <w:lvl w:ilvl="1">
      <w:start w:val="2"/>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75" w15:restartNumberingAfterBreak="0">
    <w:nsid w:val="778E607A"/>
    <w:multiLevelType w:val="hybridMultilevel"/>
    <w:tmpl w:val="C936BB3A"/>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9032D51"/>
    <w:multiLevelType w:val="hybridMultilevel"/>
    <w:tmpl w:val="82183DC6"/>
    <w:lvl w:ilvl="0" w:tplc="BB7ADDEE">
      <w:start w:val="1"/>
      <w:numFmt w:val="decimal"/>
      <w:lvlText w:val="%1."/>
      <w:lvlJc w:val="left"/>
      <w:pPr>
        <w:ind w:left="720" w:hanging="360"/>
      </w:pPr>
      <w:rPr>
        <w:rFonts w:asciiTheme="minorHAnsi" w:eastAsia="Times New Roman" w:hAnsiTheme="minorHAnsi" w:cstheme="minorHAnsi"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7" w15:restartNumberingAfterBreak="0">
    <w:nsid w:val="7A1A0F86"/>
    <w:multiLevelType w:val="hybridMultilevel"/>
    <w:tmpl w:val="914CB496"/>
    <w:lvl w:ilvl="0" w:tplc="3764417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D184947"/>
    <w:multiLevelType w:val="hybridMultilevel"/>
    <w:tmpl w:val="838AEC02"/>
    <w:lvl w:ilvl="0" w:tplc="3466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C5D88BD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7E6953D4"/>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4306028">
    <w:abstractNumId w:val="19"/>
  </w:num>
  <w:num w:numId="2" w16cid:durableId="1548368350">
    <w:abstractNumId w:val="74"/>
  </w:num>
  <w:num w:numId="3" w16cid:durableId="1571621109">
    <w:abstractNumId w:val="58"/>
  </w:num>
  <w:num w:numId="4" w16cid:durableId="1573856817">
    <w:abstractNumId w:val="34"/>
  </w:num>
  <w:num w:numId="5" w16cid:durableId="346754741">
    <w:abstractNumId w:val="35"/>
  </w:num>
  <w:num w:numId="6" w16cid:durableId="1326127055">
    <w:abstractNumId w:val="56"/>
  </w:num>
  <w:num w:numId="7" w16cid:durableId="1758480032">
    <w:abstractNumId w:val="17"/>
  </w:num>
  <w:num w:numId="8" w16cid:durableId="1231111001">
    <w:abstractNumId w:val="25"/>
  </w:num>
  <w:num w:numId="9" w16cid:durableId="1802382967">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7131271">
    <w:abstractNumId w:val="29"/>
  </w:num>
  <w:num w:numId="11" w16cid:durableId="1747260957">
    <w:abstractNumId w:val="51"/>
  </w:num>
  <w:num w:numId="12" w16cid:durableId="1430002572">
    <w:abstractNumId w:val="52"/>
  </w:num>
  <w:num w:numId="13" w16cid:durableId="1976137755">
    <w:abstractNumId w:val="18"/>
  </w:num>
  <w:num w:numId="14" w16cid:durableId="352877701">
    <w:abstractNumId w:val="8"/>
  </w:num>
  <w:num w:numId="15" w16cid:durableId="791441120">
    <w:abstractNumId w:val="64"/>
  </w:num>
  <w:num w:numId="16" w16cid:durableId="1767070007">
    <w:abstractNumId w:val="43"/>
  </w:num>
  <w:num w:numId="17" w16cid:durableId="1067611944">
    <w:abstractNumId w:val="32"/>
  </w:num>
  <w:num w:numId="18" w16cid:durableId="589431928">
    <w:abstractNumId w:val="6"/>
  </w:num>
  <w:num w:numId="19" w16cid:durableId="11342378">
    <w:abstractNumId w:val="59"/>
  </w:num>
  <w:num w:numId="20" w16cid:durableId="247466843">
    <w:abstractNumId w:val="10"/>
  </w:num>
  <w:num w:numId="21" w16cid:durableId="1858423047">
    <w:abstractNumId w:val="36"/>
  </w:num>
  <w:num w:numId="22" w16cid:durableId="1354185476">
    <w:abstractNumId w:val="61"/>
  </w:num>
  <w:num w:numId="23" w16cid:durableId="1490362054">
    <w:abstractNumId w:val="9"/>
  </w:num>
  <w:num w:numId="24" w16cid:durableId="1322080720">
    <w:abstractNumId w:val="40"/>
  </w:num>
  <w:num w:numId="25" w16cid:durableId="547841516">
    <w:abstractNumId w:val="73"/>
  </w:num>
  <w:num w:numId="26" w16cid:durableId="2030444897">
    <w:abstractNumId w:val="77"/>
  </w:num>
  <w:num w:numId="27" w16cid:durableId="209264986">
    <w:abstractNumId w:val="53"/>
  </w:num>
  <w:num w:numId="28" w16cid:durableId="1792631017">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1143215">
    <w:abstractNumId w:val="45"/>
  </w:num>
  <w:num w:numId="30" w16cid:durableId="324631319">
    <w:abstractNumId w:val="37"/>
  </w:num>
  <w:num w:numId="31" w16cid:durableId="1230117726">
    <w:abstractNumId w:val="78"/>
  </w:num>
  <w:num w:numId="32" w16cid:durableId="627591000">
    <w:abstractNumId w:val="72"/>
  </w:num>
  <w:num w:numId="33" w16cid:durableId="767192404">
    <w:abstractNumId w:val="11"/>
  </w:num>
  <w:num w:numId="34" w16cid:durableId="555288116">
    <w:abstractNumId w:val="27"/>
  </w:num>
  <w:num w:numId="35" w16cid:durableId="1256286272">
    <w:abstractNumId w:val="30"/>
  </w:num>
  <w:num w:numId="36" w16cid:durableId="1617905873">
    <w:abstractNumId w:val="46"/>
  </w:num>
  <w:num w:numId="37" w16cid:durableId="2060352283">
    <w:abstractNumId w:val="38"/>
  </w:num>
  <w:num w:numId="38" w16cid:durableId="1409814106">
    <w:abstractNumId w:val="49"/>
  </w:num>
  <w:num w:numId="39" w16cid:durableId="1327707993">
    <w:abstractNumId w:val="50"/>
  </w:num>
  <w:num w:numId="40" w16cid:durableId="2046445768">
    <w:abstractNumId w:val="71"/>
  </w:num>
  <w:num w:numId="41" w16cid:durableId="1932011840">
    <w:abstractNumId w:val="44"/>
  </w:num>
  <w:num w:numId="42" w16cid:durableId="489368610">
    <w:abstractNumId w:val="57"/>
  </w:num>
  <w:num w:numId="43" w16cid:durableId="2146895307">
    <w:abstractNumId w:val="26"/>
  </w:num>
  <w:num w:numId="44" w16cid:durableId="1373724173">
    <w:abstractNumId w:val="66"/>
  </w:num>
  <w:num w:numId="45" w16cid:durableId="1642274545">
    <w:abstractNumId w:val="55"/>
  </w:num>
  <w:num w:numId="46" w16cid:durableId="550268123">
    <w:abstractNumId w:val="60"/>
  </w:num>
  <w:num w:numId="47" w16cid:durableId="2135635516">
    <w:abstractNumId w:val="75"/>
  </w:num>
  <w:num w:numId="48" w16cid:durableId="369040852">
    <w:abstractNumId w:val="33"/>
  </w:num>
  <w:num w:numId="49" w16cid:durableId="1929338567">
    <w:abstractNumId w:val="63"/>
  </w:num>
  <w:num w:numId="50" w16cid:durableId="1333951639">
    <w:abstractNumId w:val="14"/>
  </w:num>
  <w:num w:numId="51" w16cid:durableId="175074738">
    <w:abstractNumId w:val="20"/>
  </w:num>
  <w:num w:numId="52" w16cid:durableId="1941571609">
    <w:abstractNumId w:val="41"/>
  </w:num>
  <w:num w:numId="53" w16cid:durableId="1113599502">
    <w:abstractNumId w:val="5"/>
  </w:num>
  <w:num w:numId="54" w16cid:durableId="225796751">
    <w:abstractNumId w:val="16"/>
  </w:num>
  <w:num w:numId="55" w16cid:durableId="1724913175">
    <w:abstractNumId w:val="62"/>
  </w:num>
  <w:num w:numId="56" w16cid:durableId="843470058">
    <w:abstractNumId w:val="28"/>
  </w:num>
  <w:num w:numId="57" w16cid:durableId="1774787145">
    <w:abstractNumId w:val="70"/>
  </w:num>
  <w:num w:numId="58" w16cid:durableId="1444955839">
    <w:abstractNumId w:val="47"/>
  </w:num>
  <w:num w:numId="59" w16cid:durableId="1566061321">
    <w:abstractNumId w:val="68"/>
  </w:num>
  <w:num w:numId="60" w16cid:durableId="1567498408">
    <w:abstractNumId w:val="42"/>
  </w:num>
  <w:num w:numId="61" w16cid:durableId="1412774207">
    <w:abstractNumId w:val="54"/>
  </w:num>
  <w:num w:numId="62" w16cid:durableId="1044140996">
    <w:abstractNumId w:val="7"/>
  </w:num>
  <w:num w:numId="63" w16cid:durableId="1101803817">
    <w:abstractNumId w:val="24"/>
  </w:num>
  <w:num w:numId="64" w16cid:durableId="593828072">
    <w:abstractNumId w:val="79"/>
  </w:num>
  <w:num w:numId="65" w16cid:durableId="1985349919">
    <w:abstractNumId w:val="21"/>
  </w:num>
  <w:num w:numId="66" w16cid:durableId="1623606536">
    <w:abstractNumId w:val="23"/>
  </w:num>
  <w:num w:numId="67" w16cid:durableId="2062052092">
    <w:abstractNumId w:val="69"/>
  </w:num>
  <w:num w:numId="68" w16cid:durableId="1218975449">
    <w:abstractNumId w:val="65"/>
  </w:num>
  <w:num w:numId="69" w16cid:durableId="617638994">
    <w:abstractNumId w:val="12"/>
  </w:num>
  <w:num w:numId="70" w16cid:durableId="826475321">
    <w:abstractNumId w:val="39"/>
  </w:num>
  <w:num w:numId="71" w16cid:durableId="1821723988">
    <w:abstractNumId w:val="48"/>
  </w:num>
  <w:num w:numId="72" w16cid:durableId="765686105">
    <w:abstractNumId w:val="76"/>
  </w:num>
  <w:num w:numId="73" w16cid:durableId="728111325">
    <w:abstractNumId w:val="31"/>
  </w:num>
  <w:num w:numId="74" w16cid:durableId="385227311">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4BD"/>
    <w:rsid w:val="00000E54"/>
    <w:rsid w:val="0000468C"/>
    <w:rsid w:val="0000744B"/>
    <w:rsid w:val="00007A6D"/>
    <w:rsid w:val="0001425A"/>
    <w:rsid w:val="0001608B"/>
    <w:rsid w:val="0001628E"/>
    <w:rsid w:val="00017971"/>
    <w:rsid w:val="000248B2"/>
    <w:rsid w:val="00024B52"/>
    <w:rsid w:val="000269EB"/>
    <w:rsid w:val="00030734"/>
    <w:rsid w:val="00036658"/>
    <w:rsid w:val="00040FE8"/>
    <w:rsid w:val="00042C8C"/>
    <w:rsid w:val="00043019"/>
    <w:rsid w:val="00043B95"/>
    <w:rsid w:val="0005071C"/>
    <w:rsid w:val="000522CE"/>
    <w:rsid w:val="00053060"/>
    <w:rsid w:val="00054526"/>
    <w:rsid w:val="000556F4"/>
    <w:rsid w:val="00062150"/>
    <w:rsid w:val="0006309E"/>
    <w:rsid w:val="00066042"/>
    <w:rsid w:val="0006667A"/>
    <w:rsid w:val="00070808"/>
    <w:rsid w:val="00070F9D"/>
    <w:rsid w:val="0007294B"/>
    <w:rsid w:val="000729C3"/>
    <w:rsid w:val="00072E00"/>
    <w:rsid w:val="00073387"/>
    <w:rsid w:val="00075306"/>
    <w:rsid w:val="00075AB5"/>
    <w:rsid w:val="00076A03"/>
    <w:rsid w:val="0008089B"/>
    <w:rsid w:val="00081D83"/>
    <w:rsid w:val="00082BE3"/>
    <w:rsid w:val="0008417D"/>
    <w:rsid w:val="00084892"/>
    <w:rsid w:val="000862BA"/>
    <w:rsid w:val="00093B4A"/>
    <w:rsid w:val="0009405F"/>
    <w:rsid w:val="00095CF2"/>
    <w:rsid w:val="00096BBD"/>
    <w:rsid w:val="00097D84"/>
    <w:rsid w:val="000A1656"/>
    <w:rsid w:val="000A1E5F"/>
    <w:rsid w:val="000A59F5"/>
    <w:rsid w:val="000A6391"/>
    <w:rsid w:val="000B014E"/>
    <w:rsid w:val="000B0BD2"/>
    <w:rsid w:val="000B1347"/>
    <w:rsid w:val="000B185D"/>
    <w:rsid w:val="000B2290"/>
    <w:rsid w:val="000B28A1"/>
    <w:rsid w:val="000B2CE0"/>
    <w:rsid w:val="000B7E73"/>
    <w:rsid w:val="000C0C21"/>
    <w:rsid w:val="000C2E02"/>
    <w:rsid w:val="000C4D1B"/>
    <w:rsid w:val="000C672C"/>
    <w:rsid w:val="000C6C8B"/>
    <w:rsid w:val="000C7F78"/>
    <w:rsid w:val="000D1104"/>
    <w:rsid w:val="000D1D81"/>
    <w:rsid w:val="000D3DD9"/>
    <w:rsid w:val="000D4DE0"/>
    <w:rsid w:val="000D5158"/>
    <w:rsid w:val="000D53FE"/>
    <w:rsid w:val="000D75B5"/>
    <w:rsid w:val="000E387C"/>
    <w:rsid w:val="000E4C12"/>
    <w:rsid w:val="000F0463"/>
    <w:rsid w:val="000F0B1F"/>
    <w:rsid w:val="000F28E1"/>
    <w:rsid w:val="000F2F12"/>
    <w:rsid w:val="000F54C4"/>
    <w:rsid w:val="001024A8"/>
    <w:rsid w:val="00105079"/>
    <w:rsid w:val="001061C7"/>
    <w:rsid w:val="0010650B"/>
    <w:rsid w:val="00106D13"/>
    <w:rsid w:val="00107AEE"/>
    <w:rsid w:val="001109FD"/>
    <w:rsid w:val="00110A6C"/>
    <w:rsid w:val="001113C8"/>
    <w:rsid w:val="00112AE7"/>
    <w:rsid w:val="001141FE"/>
    <w:rsid w:val="00115C5B"/>
    <w:rsid w:val="00115D16"/>
    <w:rsid w:val="00116ECC"/>
    <w:rsid w:val="00120902"/>
    <w:rsid w:val="00121B3F"/>
    <w:rsid w:val="00122076"/>
    <w:rsid w:val="00123897"/>
    <w:rsid w:val="00124A5F"/>
    <w:rsid w:val="00126D7B"/>
    <w:rsid w:val="00127931"/>
    <w:rsid w:val="00130513"/>
    <w:rsid w:val="00131303"/>
    <w:rsid w:val="00132FD9"/>
    <w:rsid w:val="00133A93"/>
    <w:rsid w:val="00134BDA"/>
    <w:rsid w:val="001370BB"/>
    <w:rsid w:val="0013740A"/>
    <w:rsid w:val="00140692"/>
    <w:rsid w:val="001424A1"/>
    <w:rsid w:val="00142765"/>
    <w:rsid w:val="00146231"/>
    <w:rsid w:val="00154566"/>
    <w:rsid w:val="00156A95"/>
    <w:rsid w:val="001572B0"/>
    <w:rsid w:val="0016040B"/>
    <w:rsid w:val="0016264F"/>
    <w:rsid w:val="001672FD"/>
    <w:rsid w:val="0017554A"/>
    <w:rsid w:val="00177934"/>
    <w:rsid w:val="00185037"/>
    <w:rsid w:val="0019047E"/>
    <w:rsid w:val="0019141B"/>
    <w:rsid w:val="00191BC9"/>
    <w:rsid w:val="001933A1"/>
    <w:rsid w:val="001938C4"/>
    <w:rsid w:val="00193B19"/>
    <w:rsid w:val="001942A6"/>
    <w:rsid w:val="00195387"/>
    <w:rsid w:val="001A0D64"/>
    <w:rsid w:val="001A451E"/>
    <w:rsid w:val="001A5019"/>
    <w:rsid w:val="001A544D"/>
    <w:rsid w:val="001A5FB4"/>
    <w:rsid w:val="001A7AEA"/>
    <w:rsid w:val="001B006C"/>
    <w:rsid w:val="001B07E1"/>
    <w:rsid w:val="001B1211"/>
    <w:rsid w:val="001B1D32"/>
    <w:rsid w:val="001B54F2"/>
    <w:rsid w:val="001C1009"/>
    <w:rsid w:val="001C31D0"/>
    <w:rsid w:val="001C6C4B"/>
    <w:rsid w:val="001D0F56"/>
    <w:rsid w:val="001D1C62"/>
    <w:rsid w:val="001D3091"/>
    <w:rsid w:val="001D4674"/>
    <w:rsid w:val="001D57B9"/>
    <w:rsid w:val="001D674B"/>
    <w:rsid w:val="001D7EAD"/>
    <w:rsid w:val="001E0011"/>
    <w:rsid w:val="001E085A"/>
    <w:rsid w:val="001E2492"/>
    <w:rsid w:val="001E24A7"/>
    <w:rsid w:val="001E62F7"/>
    <w:rsid w:val="001E7DEB"/>
    <w:rsid w:val="001F08FC"/>
    <w:rsid w:val="001F152E"/>
    <w:rsid w:val="001F1774"/>
    <w:rsid w:val="001F1D1B"/>
    <w:rsid w:val="001F2005"/>
    <w:rsid w:val="001F2E20"/>
    <w:rsid w:val="001F2ED9"/>
    <w:rsid w:val="00203D5F"/>
    <w:rsid w:val="00204E25"/>
    <w:rsid w:val="00205B08"/>
    <w:rsid w:val="00207B14"/>
    <w:rsid w:val="00213B49"/>
    <w:rsid w:val="00214EA2"/>
    <w:rsid w:val="002154B1"/>
    <w:rsid w:val="00215BC0"/>
    <w:rsid w:val="00220266"/>
    <w:rsid w:val="0022104B"/>
    <w:rsid w:val="002212F9"/>
    <w:rsid w:val="00221350"/>
    <w:rsid w:val="00221FA0"/>
    <w:rsid w:val="002238C3"/>
    <w:rsid w:val="002239B4"/>
    <w:rsid w:val="00225B09"/>
    <w:rsid w:val="00225D85"/>
    <w:rsid w:val="00230E2C"/>
    <w:rsid w:val="00231619"/>
    <w:rsid w:val="0023166C"/>
    <w:rsid w:val="00231F35"/>
    <w:rsid w:val="002335FA"/>
    <w:rsid w:val="00233FF1"/>
    <w:rsid w:val="00234D3C"/>
    <w:rsid w:val="00241B5F"/>
    <w:rsid w:val="00242282"/>
    <w:rsid w:val="00243AAA"/>
    <w:rsid w:val="002470C4"/>
    <w:rsid w:val="002542DD"/>
    <w:rsid w:val="0025669F"/>
    <w:rsid w:val="002604A2"/>
    <w:rsid w:val="00263105"/>
    <w:rsid w:val="00264811"/>
    <w:rsid w:val="00265846"/>
    <w:rsid w:val="00265AD0"/>
    <w:rsid w:val="00267FE9"/>
    <w:rsid w:val="00270A58"/>
    <w:rsid w:val="00270EFD"/>
    <w:rsid w:val="00273EE3"/>
    <w:rsid w:val="00275A79"/>
    <w:rsid w:val="002801F6"/>
    <w:rsid w:val="0028090C"/>
    <w:rsid w:val="00281F05"/>
    <w:rsid w:val="00285E26"/>
    <w:rsid w:val="0028606A"/>
    <w:rsid w:val="00290AF5"/>
    <w:rsid w:val="00292398"/>
    <w:rsid w:val="00293638"/>
    <w:rsid w:val="00296E37"/>
    <w:rsid w:val="002977BA"/>
    <w:rsid w:val="002A1344"/>
    <w:rsid w:val="002A2F56"/>
    <w:rsid w:val="002A374F"/>
    <w:rsid w:val="002A67F7"/>
    <w:rsid w:val="002B27AC"/>
    <w:rsid w:val="002B4271"/>
    <w:rsid w:val="002B655D"/>
    <w:rsid w:val="002B7FD3"/>
    <w:rsid w:val="002C1B7C"/>
    <w:rsid w:val="002D1B50"/>
    <w:rsid w:val="002D5B20"/>
    <w:rsid w:val="002D6418"/>
    <w:rsid w:val="002D701C"/>
    <w:rsid w:val="002E00AF"/>
    <w:rsid w:val="002E5816"/>
    <w:rsid w:val="002E6F28"/>
    <w:rsid w:val="002F01FC"/>
    <w:rsid w:val="002F0231"/>
    <w:rsid w:val="002F3222"/>
    <w:rsid w:val="002F3A4E"/>
    <w:rsid w:val="00302C1F"/>
    <w:rsid w:val="003044E5"/>
    <w:rsid w:val="0030635E"/>
    <w:rsid w:val="0030706A"/>
    <w:rsid w:val="00307127"/>
    <w:rsid w:val="00314B0F"/>
    <w:rsid w:val="00315C51"/>
    <w:rsid w:val="0032139F"/>
    <w:rsid w:val="00321B1B"/>
    <w:rsid w:val="0032553A"/>
    <w:rsid w:val="003278F0"/>
    <w:rsid w:val="00335436"/>
    <w:rsid w:val="00343856"/>
    <w:rsid w:val="00345A57"/>
    <w:rsid w:val="00345B5E"/>
    <w:rsid w:val="00347798"/>
    <w:rsid w:val="00351E19"/>
    <w:rsid w:val="003523B0"/>
    <w:rsid w:val="00352977"/>
    <w:rsid w:val="00355DA3"/>
    <w:rsid w:val="003610B0"/>
    <w:rsid w:val="00361DDB"/>
    <w:rsid w:val="0036228F"/>
    <w:rsid w:val="0036445B"/>
    <w:rsid w:val="00364B3A"/>
    <w:rsid w:val="003650D2"/>
    <w:rsid w:val="0036595D"/>
    <w:rsid w:val="00366808"/>
    <w:rsid w:val="00367760"/>
    <w:rsid w:val="0037187E"/>
    <w:rsid w:val="00372834"/>
    <w:rsid w:val="0037327C"/>
    <w:rsid w:val="0037394F"/>
    <w:rsid w:val="00374DCD"/>
    <w:rsid w:val="00377142"/>
    <w:rsid w:val="00380C72"/>
    <w:rsid w:val="00381ABC"/>
    <w:rsid w:val="00385485"/>
    <w:rsid w:val="00386609"/>
    <w:rsid w:val="00386D12"/>
    <w:rsid w:val="0039461B"/>
    <w:rsid w:val="00394843"/>
    <w:rsid w:val="003956E0"/>
    <w:rsid w:val="003A35BF"/>
    <w:rsid w:val="003A574A"/>
    <w:rsid w:val="003A5E47"/>
    <w:rsid w:val="003A71E6"/>
    <w:rsid w:val="003B0CCE"/>
    <w:rsid w:val="003B0FA9"/>
    <w:rsid w:val="003B1550"/>
    <w:rsid w:val="003B1FF5"/>
    <w:rsid w:val="003B45A2"/>
    <w:rsid w:val="003B4F01"/>
    <w:rsid w:val="003B5606"/>
    <w:rsid w:val="003B5F4D"/>
    <w:rsid w:val="003C1934"/>
    <w:rsid w:val="003C3FE2"/>
    <w:rsid w:val="003C7AC7"/>
    <w:rsid w:val="003D02F7"/>
    <w:rsid w:val="003D0364"/>
    <w:rsid w:val="003D2E23"/>
    <w:rsid w:val="003D3C1D"/>
    <w:rsid w:val="003D7AE9"/>
    <w:rsid w:val="003E1D1A"/>
    <w:rsid w:val="003E21A0"/>
    <w:rsid w:val="003E541A"/>
    <w:rsid w:val="003E55E9"/>
    <w:rsid w:val="003F318F"/>
    <w:rsid w:val="003F3D4F"/>
    <w:rsid w:val="003F6324"/>
    <w:rsid w:val="003F7D8F"/>
    <w:rsid w:val="00400119"/>
    <w:rsid w:val="00402C2B"/>
    <w:rsid w:val="0040411B"/>
    <w:rsid w:val="00404802"/>
    <w:rsid w:val="00405E96"/>
    <w:rsid w:val="00411531"/>
    <w:rsid w:val="00411EFA"/>
    <w:rsid w:val="004126F0"/>
    <w:rsid w:val="004202CF"/>
    <w:rsid w:val="00421256"/>
    <w:rsid w:val="00422224"/>
    <w:rsid w:val="00422FD6"/>
    <w:rsid w:val="00424E5D"/>
    <w:rsid w:val="00430107"/>
    <w:rsid w:val="0043027D"/>
    <w:rsid w:val="00430BA5"/>
    <w:rsid w:val="004311B2"/>
    <w:rsid w:val="00431D19"/>
    <w:rsid w:val="00431D81"/>
    <w:rsid w:val="00431EFD"/>
    <w:rsid w:val="00432371"/>
    <w:rsid w:val="00433D28"/>
    <w:rsid w:val="004366AA"/>
    <w:rsid w:val="00444745"/>
    <w:rsid w:val="004449AC"/>
    <w:rsid w:val="00446528"/>
    <w:rsid w:val="00446779"/>
    <w:rsid w:val="004506A1"/>
    <w:rsid w:val="004512FB"/>
    <w:rsid w:val="00454814"/>
    <w:rsid w:val="004565C4"/>
    <w:rsid w:val="00460185"/>
    <w:rsid w:val="00472355"/>
    <w:rsid w:val="0047387A"/>
    <w:rsid w:val="00477C8E"/>
    <w:rsid w:val="004810F1"/>
    <w:rsid w:val="004828B4"/>
    <w:rsid w:val="00482D2B"/>
    <w:rsid w:val="00485DAB"/>
    <w:rsid w:val="004866AE"/>
    <w:rsid w:val="00487D01"/>
    <w:rsid w:val="004932D4"/>
    <w:rsid w:val="00494C07"/>
    <w:rsid w:val="00497A56"/>
    <w:rsid w:val="004A1396"/>
    <w:rsid w:val="004A2DBC"/>
    <w:rsid w:val="004A3218"/>
    <w:rsid w:val="004A60EA"/>
    <w:rsid w:val="004A756A"/>
    <w:rsid w:val="004A7CAC"/>
    <w:rsid w:val="004B0BCD"/>
    <w:rsid w:val="004B1663"/>
    <w:rsid w:val="004B3654"/>
    <w:rsid w:val="004B3C07"/>
    <w:rsid w:val="004B3EEF"/>
    <w:rsid w:val="004B4040"/>
    <w:rsid w:val="004B4BAA"/>
    <w:rsid w:val="004B785D"/>
    <w:rsid w:val="004C1C53"/>
    <w:rsid w:val="004C21C4"/>
    <w:rsid w:val="004C3329"/>
    <w:rsid w:val="004C4F06"/>
    <w:rsid w:val="004C67D2"/>
    <w:rsid w:val="004D51F1"/>
    <w:rsid w:val="004E05DA"/>
    <w:rsid w:val="004E1951"/>
    <w:rsid w:val="004E2EAD"/>
    <w:rsid w:val="004E7E81"/>
    <w:rsid w:val="004F1D8F"/>
    <w:rsid w:val="004F2A5D"/>
    <w:rsid w:val="004F2F85"/>
    <w:rsid w:val="004F39DB"/>
    <w:rsid w:val="004F4BBE"/>
    <w:rsid w:val="004F6044"/>
    <w:rsid w:val="004F6EA6"/>
    <w:rsid w:val="005020EE"/>
    <w:rsid w:val="005032B3"/>
    <w:rsid w:val="0050722A"/>
    <w:rsid w:val="00510A26"/>
    <w:rsid w:val="005116C7"/>
    <w:rsid w:val="0051626C"/>
    <w:rsid w:val="005229C0"/>
    <w:rsid w:val="005246D1"/>
    <w:rsid w:val="005247C7"/>
    <w:rsid w:val="005265B8"/>
    <w:rsid w:val="00530E78"/>
    <w:rsid w:val="005315FF"/>
    <w:rsid w:val="00535BE5"/>
    <w:rsid w:val="005368C8"/>
    <w:rsid w:val="00537320"/>
    <w:rsid w:val="005407AB"/>
    <w:rsid w:val="0054555F"/>
    <w:rsid w:val="005458CD"/>
    <w:rsid w:val="00547950"/>
    <w:rsid w:val="00552A43"/>
    <w:rsid w:val="00552F27"/>
    <w:rsid w:val="005609F6"/>
    <w:rsid w:val="005643AA"/>
    <w:rsid w:val="0056462B"/>
    <w:rsid w:val="00564F9B"/>
    <w:rsid w:val="00565756"/>
    <w:rsid w:val="005671D9"/>
    <w:rsid w:val="005709B7"/>
    <w:rsid w:val="0057576C"/>
    <w:rsid w:val="005774CD"/>
    <w:rsid w:val="00587AF1"/>
    <w:rsid w:val="00591E85"/>
    <w:rsid w:val="005933FC"/>
    <w:rsid w:val="00597FB1"/>
    <w:rsid w:val="005A591F"/>
    <w:rsid w:val="005B02B9"/>
    <w:rsid w:val="005B1060"/>
    <w:rsid w:val="005B10AA"/>
    <w:rsid w:val="005B3F34"/>
    <w:rsid w:val="005C018C"/>
    <w:rsid w:val="005C0D6F"/>
    <w:rsid w:val="005C149E"/>
    <w:rsid w:val="005C304F"/>
    <w:rsid w:val="005C5134"/>
    <w:rsid w:val="005C581E"/>
    <w:rsid w:val="005C582B"/>
    <w:rsid w:val="005C7202"/>
    <w:rsid w:val="005D0F56"/>
    <w:rsid w:val="005D6548"/>
    <w:rsid w:val="005D6C28"/>
    <w:rsid w:val="005E071C"/>
    <w:rsid w:val="005E4D84"/>
    <w:rsid w:val="005E58AF"/>
    <w:rsid w:val="005E6FD9"/>
    <w:rsid w:val="005F0F6A"/>
    <w:rsid w:val="00600EB8"/>
    <w:rsid w:val="006018A6"/>
    <w:rsid w:val="00602EED"/>
    <w:rsid w:val="0060662E"/>
    <w:rsid w:val="00607E7D"/>
    <w:rsid w:val="00610469"/>
    <w:rsid w:val="006217D2"/>
    <w:rsid w:val="00622065"/>
    <w:rsid w:val="0062475D"/>
    <w:rsid w:val="0062674E"/>
    <w:rsid w:val="0063048D"/>
    <w:rsid w:val="00630FB3"/>
    <w:rsid w:val="00634486"/>
    <w:rsid w:val="00635DCD"/>
    <w:rsid w:val="0063617C"/>
    <w:rsid w:val="00637B54"/>
    <w:rsid w:val="006459AE"/>
    <w:rsid w:val="00647623"/>
    <w:rsid w:val="00650DAB"/>
    <w:rsid w:val="00651732"/>
    <w:rsid w:val="006531B7"/>
    <w:rsid w:val="0065449B"/>
    <w:rsid w:val="00655AA6"/>
    <w:rsid w:val="0066076F"/>
    <w:rsid w:val="0066078C"/>
    <w:rsid w:val="00660885"/>
    <w:rsid w:val="0066311F"/>
    <w:rsid w:val="00664BCC"/>
    <w:rsid w:val="00670071"/>
    <w:rsid w:val="00670110"/>
    <w:rsid w:val="0067099D"/>
    <w:rsid w:val="00671522"/>
    <w:rsid w:val="00672E14"/>
    <w:rsid w:val="00674104"/>
    <w:rsid w:val="0067546F"/>
    <w:rsid w:val="006763A0"/>
    <w:rsid w:val="00676D7E"/>
    <w:rsid w:val="0068167A"/>
    <w:rsid w:val="006822DB"/>
    <w:rsid w:val="006843B5"/>
    <w:rsid w:val="006871F9"/>
    <w:rsid w:val="0069322D"/>
    <w:rsid w:val="00693777"/>
    <w:rsid w:val="00695707"/>
    <w:rsid w:val="006973D5"/>
    <w:rsid w:val="00697BD9"/>
    <w:rsid w:val="006A1940"/>
    <w:rsid w:val="006A1A97"/>
    <w:rsid w:val="006A6698"/>
    <w:rsid w:val="006A792D"/>
    <w:rsid w:val="006B2B5C"/>
    <w:rsid w:val="006B49E6"/>
    <w:rsid w:val="006B5C16"/>
    <w:rsid w:val="006C0400"/>
    <w:rsid w:val="006C187A"/>
    <w:rsid w:val="006C209C"/>
    <w:rsid w:val="006C306C"/>
    <w:rsid w:val="006C4DF2"/>
    <w:rsid w:val="006C687A"/>
    <w:rsid w:val="006C7406"/>
    <w:rsid w:val="006D08F7"/>
    <w:rsid w:val="006D1AC3"/>
    <w:rsid w:val="006D4D3E"/>
    <w:rsid w:val="006D58FE"/>
    <w:rsid w:val="006D6370"/>
    <w:rsid w:val="006D7B71"/>
    <w:rsid w:val="006E32F5"/>
    <w:rsid w:val="006E378A"/>
    <w:rsid w:val="006E6434"/>
    <w:rsid w:val="006F2AD3"/>
    <w:rsid w:val="006F37FF"/>
    <w:rsid w:val="006F3DB3"/>
    <w:rsid w:val="006F47CA"/>
    <w:rsid w:val="006F4E87"/>
    <w:rsid w:val="00707A54"/>
    <w:rsid w:val="007101BC"/>
    <w:rsid w:val="0071178E"/>
    <w:rsid w:val="007129BE"/>
    <w:rsid w:val="007150C0"/>
    <w:rsid w:val="00715F64"/>
    <w:rsid w:val="0071692F"/>
    <w:rsid w:val="00722377"/>
    <w:rsid w:val="00722749"/>
    <w:rsid w:val="00723843"/>
    <w:rsid w:val="00725CED"/>
    <w:rsid w:val="00725F8E"/>
    <w:rsid w:val="007269D7"/>
    <w:rsid w:val="00726BF6"/>
    <w:rsid w:val="00727E0D"/>
    <w:rsid w:val="00734764"/>
    <w:rsid w:val="007357DE"/>
    <w:rsid w:val="00736EDA"/>
    <w:rsid w:val="00741389"/>
    <w:rsid w:val="00743548"/>
    <w:rsid w:val="00745298"/>
    <w:rsid w:val="00747F59"/>
    <w:rsid w:val="00750975"/>
    <w:rsid w:val="00756FF5"/>
    <w:rsid w:val="00757D1A"/>
    <w:rsid w:val="00760B90"/>
    <w:rsid w:val="00762497"/>
    <w:rsid w:val="00763D10"/>
    <w:rsid w:val="00764C1D"/>
    <w:rsid w:val="00765EB7"/>
    <w:rsid w:val="007675BD"/>
    <w:rsid w:val="0077052B"/>
    <w:rsid w:val="00770E3C"/>
    <w:rsid w:val="00771D8B"/>
    <w:rsid w:val="00774D9A"/>
    <w:rsid w:val="00774F1F"/>
    <w:rsid w:val="00776A61"/>
    <w:rsid w:val="00777597"/>
    <w:rsid w:val="007815DE"/>
    <w:rsid w:val="007829DD"/>
    <w:rsid w:val="0078456B"/>
    <w:rsid w:val="00784DBE"/>
    <w:rsid w:val="00784FB4"/>
    <w:rsid w:val="007852DC"/>
    <w:rsid w:val="00786D42"/>
    <w:rsid w:val="007914FC"/>
    <w:rsid w:val="00791553"/>
    <w:rsid w:val="00792822"/>
    <w:rsid w:val="007931B8"/>
    <w:rsid w:val="007935F9"/>
    <w:rsid w:val="007A0BC4"/>
    <w:rsid w:val="007A1823"/>
    <w:rsid w:val="007A2126"/>
    <w:rsid w:val="007A2E7A"/>
    <w:rsid w:val="007A30E2"/>
    <w:rsid w:val="007A4A18"/>
    <w:rsid w:val="007A5384"/>
    <w:rsid w:val="007A57DB"/>
    <w:rsid w:val="007A78FA"/>
    <w:rsid w:val="007A79AF"/>
    <w:rsid w:val="007B67B1"/>
    <w:rsid w:val="007B7C8E"/>
    <w:rsid w:val="007C0289"/>
    <w:rsid w:val="007C12AD"/>
    <w:rsid w:val="007C2960"/>
    <w:rsid w:val="007C509F"/>
    <w:rsid w:val="007C72AA"/>
    <w:rsid w:val="007D1B82"/>
    <w:rsid w:val="007D3685"/>
    <w:rsid w:val="007D55B6"/>
    <w:rsid w:val="007D5853"/>
    <w:rsid w:val="007D7825"/>
    <w:rsid w:val="007E3260"/>
    <w:rsid w:val="007E39A2"/>
    <w:rsid w:val="007E4A0C"/>
    <w:rsid w:val="007E4B65"/>
    <w:rsid w:val="007E4F5E"/>
    <w:rsid w:val="007E62E4"/>
    <w:rsid w:val="007E785B"/>
    <w:rsid w:val="007F2B8A"/>
    <w:rsid w:val="007F7A4E"/>
    <w:rsid w:val="00800AFC"/>
    <w:rsid w:val="00801AA9"/>
    <w:rsid w:val="00804773"/>
    <w:rsid w:val="008056E7"/>
    <w:rsid w:val="00806333"/>
    <w:rsid w:val="00810768"/>
    <w:rsid w:val="00811294"/>
    <w:rsid w:val="00811E64"/>
    <w:rsid w:val="00814122"/>
    <w:rsid w:val="008146D8"/>
    <w:rsid w:val="00816DCA"/>
    <w:rsid w:val="0082019B"/>
    <w:rsid w:val="0082246B"/>
    <w:rsid w:val="00822819"/>
    <w:rsid w:val="00824991"/>
    <w:rsid w:val="00826E4F"/>
    <w:rsid w:val="00831F53"/>
    <w:rsid w:val="00834138"/>
    <w:rsid w:val="00836605"/>
    <w:rsid w:val="008368E5"/>
    <w:rsid w:val="00836CE5"/>
    <w:rsid w:val="00841CCA"/>
    <w:rsid w:val="00844EEC"/>
    <w:rsid w:val="008467AC"/>
    <w:rsid w:val="00847F66"/>
    <w:rsid w:val="008532AB"/>
    <w:rsid w:val="00854831"/>
    <w:rsid w:val="00857808"/>
    <w:rsid w:val="00862FCF"/>
    <w:rsid w:val="00863085"/>
    <w:rsid w:val="0086720E"/>
    <w:rsid w:val="00873F6F"/>
    <w:rsid w:val="00874C2B"/>
    <w:rsid w:val="00875FB2"/>
    <w:rsid w:val="00882808"/>
    <w:rsid w:val="00883F67"/>
    <w:rsid w:val="0088599D"/>
    <w:rsid w:val="00887DEC"/>
    <w:rsid w:val="00890285"/>
    <w:rsid w:val="008959C1"/>
    <w:rsid w:val="00897EC9"/>
    <w:rsid w:val="008A04BD"/>
    <w:rsid w:val="008A1389"/>
    <w:rsid w:val="008A15F1"/>
    <w:rsid w:val="008A2C38"/>
    <w:rsid w:val="008A6858"/>
    <w:rsid w:val="008A7D59"/>
    <w:rsid w:val="008B5159"/>
    <w:rsid w:val="008B6E11"/>
    <w:rsid w:val="008C125F"/>
    <w:rsid w:val="008C158F"/>
    <w:rsid w:val="008C166E"/>
    <w:rsid w:val="008C6C93"/>
    <w:rsid w:val="008D0E27"/>
    <w:rsid w:val="008D1C0C"/>
    <w:rsid w:val="008D2C92"/>
    <w:rsid w:val="008D62E3"/>
    <w:rsid w:val="008E18A2"/>
    <w:rsid w:val="008E2636"/>
    <w:rsid w:val="008E2C6C"/>
    <w:rsid w:val="008E2F5F"/>
    <w:rsid w:val="008E3AE1"/>
    <w:rsid w:val="008E48C8"/>
    <w:rsid w:val="008F032C"/>
    <w:rsid w:val="008F0896"/>
    <w:rsid w:val="008F098E"/>
    <w:rsid w:val="008F2161"/>
    <w:rsid w:val="008F219B"/>
    <w:rsid w:val="008F3FC2"/>
    <w:rsid w:val="008F3FE1"/>
    <w:rsid w:val="008F4F38"/>
    <w:rsid w:val="008F7142"/>
    <w:rsid w:val="008F7835"/>
    <w:rsid w:val="00901597"/>
    <w:rsid w:val="00902473"/>
    <w:rsid w:val="0090328C"/>
    <w:rsid w:val="00904B4C"/>
    <w:rsid w:val="00905832"/>
    <w:rsid w:val="00911D7D"/>
    <w:rsid w:val="00913294"/>
    <w:rsid w:val="009134DB"/>
    <w:rsid w:val="00917C6D"/>
    <w:rsid w:val="0092190E"/>
    <w:rsid w:val="00926390"/>
    <w:rsid w:val="0093111E"/>
    <w:rsid w:val="009341EB"/>
    <w:rsid w:val="00943664"/>
    <w:rsid w:val="00944897"/>
    <w:rsid w:val="00945C07"/>
    <w:rsid w:val="009467DF"/>
    <w:rsid w:val="00946EC1"/>
    <w:rsid w:val="00947AB6"/>
    <w:rsid w:val="009557F3"/>
    <w:rsid w:val="00957D38"/>
    <w:rsid w:val="009610AC"/>
    <w:rsid w:val="00961828"/>
    <w:rsid w:val="0096426F"/>
    <w:rsid w:val="009645E4"/>
    <w:rsid w:val="0096752A"/>
    <w:rsid w:val="009678B6"/>
    <w:rsid w:val="00970727"/>
    <w:rsid w:val="00970A49"/>
    <w:rsid w:val="00972ADE"/>
    <w:rsid w:val="00973423"/>
    <w:rsid w:val="00983800"/>
    <w:rsid w:val="00985B7F"/>
    <w:rsid w:val="009873DD"/>
    <w:rsid w:val="00987794"/>
    <w:rsid w:val="00987BC4"/>
    <w:rsid w:val="00994593"/>
    <w:rsid w:val="00996558"/>
    <w:rsid w:val="009A0464"/>
    <w:rsid w:val="009A0612"/>
    <w:rsid w:val="009A3EEE"/>
    <w:rsid w:val="009A428C"/>
    <w:rsid w:val="009A4877"/>
    <w:rsid w:val="009A6389"/>
    <w:rsid w:val="009A73E3"/>
    <w:rsid w:val="009B53F5"/>
    <w:rsid w:val="009B55B3"/>
    <w:rsid w:val="009B746F"/>
    <w:rsid w:val="009B7DB5"/>
    <w:rsid w:val="009C2F46"/>
    <w:rsid w:val="009C4B66"/>
    <w:rsid w:val="009C4E44"/>
    <w:rsid w:val="009C5DBB"/>
    <w:rsid w:val="009D396B"/>
    <w:rsid w:val="009D4574"/>
    <w:rsid w:val="009D5226"/>
    <w:rsid w:val="009E1044"/>
    <w:rsid w:val="009E14D8"/>
    <w:rsid w:val="009E289A"/>
    <w:rsid w:val="00A025B8"/>
    <w:rsid w:val="00A035E3"/>
    <w:rsid w:val="00A03A66"/>
    <w:rsid w:val="00A07BD3"/>
    <w:rsid w:val="00A104F9"/>
    <w:rsid w:val="00A10BA7"/>
    <w:rsid w:val="00A14750"/>
    <w:rsid w:val="00A15DF4"/>
    <w:rsid w:val="00A16240"/>
    <w:rsid w:val="00A165D6"/>
    <w:rsid w:val="00A1729D"/>
    <w:rsid w:val="00A17F7E"/>
    <w:rsid w:val="00A20A9B"/>
    <w:rsid w:val="00A20C7F"/>
    <w:rsid w:val="00A22050"/>
    <w:rsid w:val="00A223C5"/>
    <w:rsid w:val="00A22402"/>
    <w:rsid w:val="00A22B8D"/>
    <w:rsid w:val="00A23952"/>
    <w:rsid w:val="00A23F88"/>
    <w:rsid w:val="00A259F2"/>
    <w:rsid w:val="00A27AE4"/>
    <w:rsid w:val="00A30557"/>
    <w:rsid w:val="00A30C36"/>
    <w:rsid w:val="00A3201F"/>
    <w:rsid w:val="00A33891"/>
    <w:rsid w:val="00A36971"/>
    <w:rsid w:val="00A45DA1"/>
    <w:rsid w:val="00A50321"/>
    <w:rsid w:val="00A52768"/>
    <w:rsid w:val="00A52A97"/>
    <w:rsid w:val="00A5300A"/>
    <w:rsid w:val="00A54EB5"/>
    <w:rsid w:val="00A550FE"/>
    <w:rsid w:val="00A57504"/>
    <w:rsid w:val="00A57653"/>
    <w:rsid w:val="00A7064E"/>
    <w:rsid w:val="00A71722"/>
    <w:rsid w:val="00A71A81"/>
    <w:rsid w:val="00A720F8"/>
    <w:rsid w:val="00A72DE6"/>
    <w:rsid w:val="00A75F0C"/>
    <w:rsid w:val="00A80836"/>
    <w:rsid w:val="00A81624"/>
    <w:rsid w:val="00A81CC4"/>
    <w:rsid w:val="00A82CD0"/>
    <w:rsid w:val="00A83FC8"/>
    <w:rsid w:val="00A84F9B"/>
    <w:rsid w:val="00A85975"/>
    <w:rsid w:val="00A91A29"/>
    <w:rsid w:val="00A9579E"/>
    <w:rsid w:val="00AA04C4"/>
    <w:rsid w:val="00AA1A0E"/>
    <w:rsid w:val="00AA5326"/>
    <w:rsid w:val="00AA66EA"/>
    <w:rsid w:val="00AB10C3"/>
    <w:rsid w:val="00AB2FEB"/>
    <w:rsid w:val="00AB5B6A"/>
    <w:rsid w:val="00AB6560"/>
    <w:rsid w:val="00AC0FF2"/>
    <w:rsid w:val="00AC2051"/>
    <w:rsid w:val="00AC382B"/>
    <w:rsid w:val="00AD054E"/>
    <w:rsid w:val="00AD20D1"/>
    <w:rsid w:val="00AD2EFA"/>
    <w:rsid w:val="00AD782C"/>
    <w:rsid w:val="00AE0244"/>
    <w:rsid w:val="00AE284D"/>
    <w:rsid w:val="00AF675C"/>
    <w:rsid w:val="00AF6D11"/>
    <w:rsid w:val="00B000E1"/>
    <w:rsid w:val="00B00723"/>
    <w:rsid w:val="00B019D9"/>
    <w:rsid w:val="00B072FE"/>
    <w:rsid w:val="00B11608"/>
    <w:rsid w:val="00B13109"/>
    <w:rsid w:val="00B14AA3"/>
    <w:rsid w:val="00B14F57"/>
    <w:rsid w:val="00B162D2"/>
    <w:rsid w:val="00B20078"/>
    <w:rsid w:val="00B217A3"/>
    <w:rsid w:val="00B220D4"/>
    <w:rsid w:val="00B224F1"/>
    <w:rsid w:val="00B31C06"/>
    <w:rsid w:val="00B32630"/>
    <w:rsid w:val="00B33C4A"/>
    <w:rsid w:val="00B33EBB"/>
    <w:rsid w:val="00B34155"/>
    <w:rsid w:val="00B341CE"/>
    <w:rsid w:val="00B36636"/>
    <w:rsid w:val="00B36C91"/>
    <w:rsid w:val="00B421A4"/>
    <w:rsid w:val="00B50CBE"/>
    <w:rsid w:val="00B51C7B"/>
    <w:rsid w:val="00B51FD3"/>
    <w:rsid w:val="00B52E00"/>
    <w:rsid w:val="00B550D3"/>
    <w:rsid w:val="00B63255"/>
    <w:rsid w:val="00B66243"/>
    <w:rsid w:val="00B675CD"/>
    <w:rsid w:val="00B7463C"/>
    <w:rsid w:val="00B75EEC"/>
    <w:rsid w:val="00B82800"/>
    <w:rsid w:val="00B90320"/>
    <w:rsid w:val="00B91AFD"/>
    <w:rsid w:val="00B94B87"/>
    <w:rsid w:val="00B94BBC"/>
    <w:rsid w:val="00B9720E"/>
    <w:rsid w:val="00BA0A30"/>
    <w:rsid w:val="00BA1BD4"/>
    <w:rsid w:val="00BA2C8A"/>
    <w:rsid w:val="00BA4D66"/>
    <w:rsid w:val="00BA5D76"/>
    <w:rsid w:val="00BA7A28"/>
    <w:rsid w:val="00BB146F"/>
    <w:rsid w:val="00BB2BCC"/>
    <w:rsid w:val="00BB398D"/>
    <w:rsid w:val="00BB3E44"/>
    <w:rsid w:val="00BB79FA"/>
    <w:rsid w:val="00BC3A6E"/>
    <w:rsid w:val="00BC4312"/>
    <w:rsid w:val="00BC4EEE"/>
    <w:rsid w:val="00BD1255"/>
    <w:rsid w:val="00BD1D26"/>
    <w:rsid w:val="00BD4324"/>
    <w:rsid w:val="00BD470D"/>
    <w:rsid w:val="00BD6485"/>
    <w:rsid w:val="00BE12AA"/>
    <w:rsid w:val="00BE150B"/>
    <w:rsid w:val="00BE44DE"/>
    <w:rsid w:val="00BE4691"/>
    <w:rsid w:val="00BE6A5A"/>
    <w:rsid w:val="00BE712D"/>
    <w:rsid w:val="00BE7E7C"/>
    <w:rsid w:val="00BF1508"/>
    <w:rsid w:val="00BF2330"/>
    <w:rsid w:val="00BF4DBD"/>
    <w:rsid w:val="00C02F0D"/>
    <w:rsid w:val="00C038BB"/>
    <w:rsid w:val="00C03B33"/>
    <w:rsid w:val="00C03BFB"/>
    <w:rsid w:val="00C05329"/>
    <w:rsid w:val="00C05DF6"/>
    <w:rsid w:val="00C060E1"/>
    <w:rsid w:val="00C06E45"/>
    <w:rsid w:val="00C07081"/>
    <w:rsid w:val="00C07BCC"/>
    <w:rsid w:val="00C104E3"/>
    <w:rsid w:val="00C10A7A"/>
    <w:rsid w:val="00C11BBE"/>
    <w:rsid w:val="00C1224F"/>
    <w:rsid w:val="00C123DC"/>
    <w:rsid w:val="00C14072"/>
    <w:rsid w:val="00C1543B"/>
    <w:rsid w:val="00C158C1"/>
    <w:rsid w:val="00C15BF3"/>
    <w:rsid w:val="00C16A3E"/>
    <w:rsid w:val="00C2116F"/>
    <w:rsid w:val="00C2787F"/>
    <w:rsid w:val="00C27C69"/>
    <w:rsid w:val="00C30AAE"/>
    <w:rsid w:val="00C342F8"/>
    <w:rsid w:val="00C346B6"/>
    <w:rsid w:val="00C34E06"/>
    <w:rsid w:val="00C35D0E"/>
    <w:rsid w:val="00C407D5"/>
    <w:rsid w:val="00C43237"/>
    <w:rsid w:val="00C43EEA"/>
    <w:rsid w:val="00C44F34"/>
    <w:rsid w:val="00C54BD7"/>
    <w:rsid w:val="00C62AC4"/>
    <w:rsid w:val="00C666FD"/>
    <w:rsid w:val="00C670EB"/>
    <w:rsid w:val="00C679D8"/>
    <w:rsid w:val="00C67B01"/>
    <w:rsid w:val="00C71537"/>
    <w:rsid w:val="00C8046E"/>
    <w:rsid w:val="00C830FF"/>
    <w:rsid w:val="00C859CC"/>
    <w:rsid w:val="00C90180"/>
    <w:rsid w:val="00C90C32"/>
    <w:rsid w:val="00C910DD"/>
    <w:rsid w:val="00C91904"/>
    <w:rsid w:val="00C95445"/>
    <w:rsid w:val="00C978EB"/>
    <w:rsid w:val="00CA0AB2"/>
    <w:rsid w:val="00CA0E7B"/>
    <w:rsid w:val="00CA1AAA"/>
    <w:rsid w:val="00CA21C9"/>
    <w:rsid w:val="00CA2652"/>
    <w:rsid w:val="00CA47F9"/>
    <w:rsid w:val="00CA513B"/>
    <w:rsid w:val="00CA7483"/>
    <w:rsid w:val="00CB28B7"/>
    <w:rsid w:val="00CB4A59"/>
    <w:rsid w:val="00CB5F7F"/>
    <w:rsid w:val="00CB7AAE"/>
    <w:rsid w:val="00CC3634"/>
    <w:rsid w:val="00CC6BFE"/>
    <w:rsid w:val="00CD0FDA"/>
    <w:rsid w:val="00CD13FE"/>
    <w:rsid w:val="00CD30B6"/>
    <w:rsid w:val="00CD30C7"/>
    <w:rsid w:val="00CD5539"/>
    <w:rsid w:val="00CD579E"/>
    <w:rsid w:val="00CD5F2E"/>
    <w:rsid w:val="00CD61D3"/>
    <w:rsid w:val="00CD7337"/>
    <w:rsid w:val="00CE6380"/>
    <w:rsid w:val="00CE6407"/>
    <w:rsid w:val="00CE67B1"/>
    <w:rsid w:val="00CF0985"/>
    <w:rsid w:val="00CF126C"/>
    <w:rsid w:val="00CF40ED"/>
    <w:rsid w:val="00CF7BE1"/>
    <w:rsid w:val="00D00ADE"/>
    <w:rsid w:val="00D0241A"/>
    <w:rsid w:val="00D033C7"/>
    <w:rsid w:val="00D04303"/>
    <w:rsid w:val="00D04A33"/>
    <w:rsid w:val="00D056FF"/>
    <w:rsid w:val="00D05765"/>
    <w:rsid w:val="00D059E0"/>
    <w:rsid w:val="00D108B9"/>
    <w:rsid w:val="00D10C6E"/>
    <w:rsid w:val="00D1248D"/>
    <w:rsid w:val="00D14AB0"/>
    <w:rsid w:val="00D15BF1"/>
    <w:rsid w:val="00D1733D"/>
    <w:rsid w:val="00D178CE"/>
    <w:rsid w:val="00D17E5C"/>
    <w:rsid w:val="00D23764"/>
    <w:rsid w:val="00D24BD5"/>
    <w:rsid w:val="00D2583A"/>
    <w:rsid w:val="00D26DF0"/>
    <w:rsid w:val="00D32E06"/>
    <w:rsid w:val="00D34021"/>
    <w:rsid w:val="00D40587"/>
    <w:rsid w:val="00D416B8"/>
    <w:rsid w:val="00D43D14"/>
    <w:rsid w:val="00D46516"/>
    <w:rsid w:val="00D47461"/>
    <w:rsid w:val="00D50EE6"/>
    <w:rsid w:val="00D543E5"/>
    <w:rsid w:val="00D56BAF"/>
    <w:rsid w:val="00D56DB1"/>
    <w:rsid w:val="00D56F59"/>
    <w:rsid w:val="00D57B11"/>
    <w:rsid w:val="00D617B8"/>
    <w:rsid w:val="00D61A7C"/>
    <w:rsid w:val="00D61DEC"/>
    <w:rsid w:val="00D62C62"/>
    <w:rsid w:val="00D62E10"/>
    <w:rsid w:val="00D63470"/>
    <w:rsid w:val="00D6754F"/>
    <w:rsid w:val="00D7286A"/>
    <w:rsid w:val="00D72D79"/>
    <w:rsid w:val="00D77E3C"/>
    <w:rsid w:val="00D82A50"/>
    <w:rsid w:val="00D87232"/>
    <w:rsid w:val="00D87C64"/>
    <w:rsid w:val="00D92FCF"/>
    <w:rsid w:val="00D93919"/>
    <w:rsid w:val="00D942DE"/>
    <w:rsid w:val="00D97248"/>
    <w:rsid w:val="00DA0972"/>
    <w:rsid w:val="00DA1323"/>
    <w:rsid w:val="00DA23EC"/>
    <w:rsid w:val="00DA2A2C"/>
    <w:rsid w:val="00DA48C2"/>
    <w:rsid w:val="00DA72A7"/>
    <w:rsid w:val="00DA78E4"/>
    <w:rsid w:val="00DA79BA"/>
    <w:rsid w:val="00DB3CF1"/>
    <w:rsid w:val="00DB717A"/>
    <w:rsid w:val="00DC010B"/>
    <w:rsid w:val="00DC0AE4"/>
    <w:rsid w:val="00DC0AEC"/>
    <w:rsid w:val="00DC1420"/>
    <w:rsid w:val="00DC352A"/>
    <w:rsid w:val="00DC4EF4"/>
    <w:rsid w:val="00DC5D84"/>
    <w:rsid w:val="00DC5DB5"/>
    <w:rsid w:val="00DD02B2"/>
    <w:rsid w:val="00DD1EDA"/>
    <w:rsid w:val="00DD2383"/>
    <w:rsid w:val="00DD2FB7"/>
    <w:rsid w:val="00DD332A"/>
    <w:rsid w:val="00DD3C51"/>
    <w:rsid w:val="00DE08B0"/>
    <w:rsid w:val="00DE1D24"/>
    <w:rsid w:val="00DE2CD7"/>
    <w:rsid w:val="00DE4CAE"/>
    <w:rsid w:val="00DE5668"/>
    <w:rsid w:val="00DE69BA"/>
    <w:rsid w:val="00DE6E5D"/>
    <w:rsid w:val="00DE7983"/>
    <w:rsid w:val="00DF09CE"/>
    <w:rsid w:val="00DF1DE9"/>
    <w:rsid w:val="00DF32C0"/>
    <w:rsid w:val="00DF4150"/>
    <w:rsid w:val="00DF4BCB"/>
    <w:rsid w:val="00DF5C9C"/>
    <w:rsid w:val="00DF6D80"/>
    <w:rsid w:val="00E04298"/>
    <w:rsid w:val="00E0470C"/>
    <w:rsid w:val="00E076A1"/>
    <w:rsid w:val="00E07B6B"/>
    <w:rsid w:val="00E07D51"/>
    <w:rsid w:val="00E10B6A"/>
    <w:rsid w:val="00E11423"/>
    <w:rsid w:val="00E13FA2"/>
    <w:rsid w:val="00E17DB1"/>
    <w:rsid w:val="00E20729"/>
    <w:rsid w:val="00E22F53"/>
    <w:rsid w:val="00E2572A"/>
    <w:rsid w:val="00E262A1"/>
    <w:rsid w:val="00E26EA8"/>
    <w:rsid w:val="00E273C6"/>
    <w:rsid w:val="00E30C85"/>
    <w:rsid w:val="00E32552"/>
    <w:rsid w:val="00E33A64"/>
    <w:rsid w:val="00E43D94"/>
    <w:rsid w:val="00E468B9"/>
    <w:rsid w:val="00E46901"/>
    <w:rsid w:val="00E46A2D"/>
    <w:rsid w:val="00E510E8"/>
    <w:rsid w:val="00E52752"/>
    <w:rsid w:val="00E5415D"/>
    <w:rsid w:val="00E57803"/>
    <w:rsid w:val="00E63143"/>
    <w:rsid w:val="00E65A40"/>
    <w:rsid w:val="00E669DC"/>
    <w:rsid w:val="00E67237"/>
    <w:rsid w:val="00E70984"/>
    <w:rsid w:val="00E73D8F"/>
    <w:rsid w:val="00E75BE5"/>
    <w:rsid w:val="00E76085"/>
    <w:rsid w:val="00E817AD"/>
    <w:rsid w:val="00E835CB"/>
    <w:rsid w:val="00E85854"/>
    <w:rsid w:val="00E85855"/>
    <w:rsid w:val="00E94D7F"/>
    <w:rsid w:val="00E976EA"/>
    <w:rsid w:val="00E97F55"/>
    <w:rsid w:val="00EA0BBC"/>
    <w:rsid w:val="00EA267C"/>
    <w:rsid w:val="00EA5765"/>
    <w:rsid w:val="00EB25D6"/>
    <w:rsid w:val="00EB37E9"/>
    <w:rsid w:val="00EB3E87"/>
    <w:rsid w:val="00EB410B"/>
    <w:rsid w:val="00EB527D"/>
    <w:rsid w:val="00EB76F4"/>
    <w:rsid w:val="00EC23FA"/>
    <w:rsid w:val="00EC4228"/>
    <w:rsid w:val="00EC61B9"/>
    <w:rsid w:val="00ED0F2A"/>
    <w:rsid w:val="00ED1B74"/>
    <w:rsid w:val="00ED274F"/>
    <w:rsid w:val="00ED4D1B"/>
    <w:rsid w:val="00ED52D5"/>
    <w:rsid w:val="00ED55D9"/>
    <w:rsid w:val="00EE000C"/>
    <w:rsid w:val="00EE5AC8"/>
    <w:rsid w:val="00EF3BE4"/>
    <w:rsid w:val="00EF40EA"/>
    <w:rsid w:val="00EF5A10"/>
    <w:rsid w:val="00EF6590"/>
    <w:rsid w:val="00EF7C52"/>
    <w:rsid w:val="00F00FE9"/>
    <w:rsid w:val="00F0159F"/>
    <w:rsid w:val="00F02D0A"/>
    <w:rsid w:val="00F05699"/>
    <w:rsid w:val="00F057FA"/>
    <w:rsid w:val="00F05A75"/>
    <w:rsid w:val="00F06C9B"/>
    <w:rsid w:val="00F124A5"/>
    <w:rsid w:val="00F13551"/>
    <w:rsid w:val="00F161E3"/>
    <w:rsid w:val="00F16A6F"/>
    <w:rsid w:val="00F20E21"/>
    <w:rsid w:val="00F21EB3"/>
    <w:rsid w:val="00F25832"/>
    <w:rsid w:val="00F277AD"/>
    <w:rsid w:val="00F30689"/>
    <w:rsid w:val="00F30880"/>
    <w:rsid w:val="00F308A5"/>
    <w:rsid w:val="00F30CDA"/>
    <w:rsid w:val="00F314C4"/>
    <w:rsid w:val="00F31576"/>
    <w:rsid w:val="00F3213D"/>
    <w:rsid w:val="00F3365C"/>
    <w:rsid w:val="00F338BD"/>
    <w:rsid w:val="00F354A4"/>
    <w:rsid w:val="00F35D26"/>
    <w:rsid w:val="00F369B0"/>
    <w:rsid w:val="00F36DBF"/>
    <w:rsid w:val="00F373A9"/>
    <w:rsid w:val="00F3758F"/>
    <w:rsid w:val="00F412F9"/>
    <w:rsid w:val="00F41EB8"/>
    <w:rsid w:val="00F459A5"/>
    <w:rsid w:val="00F45A55"/>
    <w:rsid w:val="00F45E68"/>
    <w:rsid w:val="00F47BBE"/>
    <w:rsid w:val="00F504E1"/>
    <w:rsid w:val="00F52976"/>
    <w:rsid w:val="00F5495C"/>
    <w:rsid w:val="00F579BF"/>
    <w:rsid w:val="00F6590F"/>
    <w:rsid w:val="00F67A85"/>
    <w:rsid w:val="00F71524"/>
    <w:rsid w:val="00F72B70"/>
    <w:rsid w:val="00F749E9"/>
    <w:rsid w:val="00F7601F"/>
    <w:rsid w:val="00F7695A"/>
    <w:rsid w:val="00F8110A"/>
    <w:rsid w:val="00F81449"/>
    <w:rsid w:val="00F82C1A"/>
    <w:rsid w:val="00F86723"/>
    <w:rsid w:val="00F91B79"/>
    <w:rsid w:val="00F93F49"/>
    <w:rsid w:val="00F969F8"/>
    <w:rsid w:val="00F978DA"/>
    <w:rsid w:val="00F97E64"/>
    <w:rsid w:val="00FA02AA"/>
    <w:rsid w:val="00FA2216"/>
    <w:rsid w:val="00FA2513"/>
    <w:rsid w:val="00FA4D8B"/>
    <w:rsid w:val="00FA54D6"/>
    <w:rsid w:val="00FA5927"/>
    <w:rsid w:val="00FA6322"/>
    <w:rsid w:val="00FB055F"/>
    <w:rsid w:val="00FB2749"/>
    <w:rsid w:val="00FB27E1"/>
    <w:rsid w:val="00FB60EE"/>
    <w:rsid w:val="00FB6555"/>
    <w:rsid w:val="00FB7184"/>
    <w:rsid w:val="00FC271C"/>
    <w:rsid w:val="00FC2992"/>
    <w:rsid w:val="00FC3AB0"/>
    <w:rsid w:val="00FC5109"/>
    <w:rsid w:val="00FC5D6F"/>
    <w:rsid w:val="00FC68EA"/>
    <w:rsid w:val="00FD1DE2"/>
    <w:rsid w:val="00FD4DC1"/>
    <w:rsid w:val="00FD6671"/>
    <w:rsid w:val="00FD78B7"/>
    <w:rsid w:val="00FE0466"/>
    <w:rsid w:val="00FE399F"/>
    <w:rsid w:val="00FE3F4D"/>
    <w:rsid w:val="00FE5026"/>
    <w:rsid w:val="00FE55A9"/>
    <w:rsid w:val="00FF2678"/>
    <w:rsid w:val="00FF3462"/>
    <w:rsid w:val="00FF3473"/>
    <w:rsid w:val="00FF3D2B"/>
    <w:rsid w:val="00FF5CEF"/>
    <w:rsid w:val="00FF6366"/>
    <w:rsid w:val="00FF6C11"/>
    <w:rsid w:val="00FF7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B532DEA"/>
  <w14:defaultImageDpi w14:val="32767"/>
  <w15:docId w15:val="{B38D2B03-F864-44B3-AB9A-6DD7A537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1B50"/>
    <w:pPr>
      <w:autoSpaceDE w:val="0"/>
      <w:autoSpaceDN w:val="0"/>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autoRedefine/>
    <w:qFormat/>
    <w:rsid w:val="008A04BD"/>
    <w:pPr>
      <w:keepNext/>
      <w:jc w:val="center"/>
      <w:outlineLvl w:val="0"/>
    </w:pPr>
    <w:rPr>
      <w:b/>
      <w:bCs/>
      <w:sz w:val="24"/>
      <w:szCs w:val="22"/>
    </w:rPr>
  </w:style>
  <w:style w:type="paragraph" w:styleId="Titolo2">
    <w:name w:val="heading 2"/>
    <w:basedOn w:val="Normale"/>
    <w:next w:val="Normale"/>
    <w:link w:val="Titolo2Carattere"/>
    <w:autoRedefine/>
    <w:qFormat/>
    <w:rsid w:val="0008089B"/>
    <w:pPr>
      <w:keepNext/>
      <w:spacing w:after="240"/>
      <w:jc w:val="both"/>
      <w:outlineLvl w:val="1"/>
    </w:pPr>
    <w:rPr>
      <w:rFonts w:asciiTheme="minorHAnsi" w:hAnsiTheme="minorHAnsi" w:cstheme="minorHAnsi"/>
      <w:b/>
      <w:sz w:val="24"/>
      <w:szCs w:val="24"/>
      <w:lang w:val="x-none" w:eastAsia="x-none"/>
    </w:rPr>
  </w:style>
  <w:style w:type="paragraph" w:styleId="Titolo3">
    <w:name w:val="heading 3"/>
    <w:basedOn w:val="Normale"/>
    <w:next w:val="Normale"/>
    <w:link w:val="Titolo3Carattere"/>
    <w:autoRedefine/>
    <w:qFormat/>
    <w:rsid w:val="008A04BD"/>
    <w:pPr>
      <w:keepNext/>
      <w:jc w:val="center"/>
      <w:outlineLvl w:val="2"/>
    </w:pPr>
    <w:rPr>
      <w:b/>
      <w:bCs/>
      <w:sz w:val="24"/>
      <w:szCs w:val="24"/>
      <w:lang w:val="x-none" w:eastAsia="x-none"/>
    </w:rPr>
  </w:style>
  <w:style w:type="paragraph" w:styleId="Titolo4">
    <w:name w:val="heading 4"/>
    <w:basedOn w:val="Normale"/>
    <w:next w:val="Normale"/>
    <w:link w:val="Titolo4Carattere"/>
    <w:qFormat/>
    <w:rsid w:val="008A04BD"/>
    <w:pPr>
      <w:keepNext/>
      <w:ind w:left="2832" w:hanging="708"/>
      <w:jc w:val="both"/>
      <w:outlineLvl w:val="3"/>
    </w:pPr>
    <w:rPr>
      <w:b/>
      <w:bCs/>
      <w:sz w:val="28"/>
      <w:szCs w:val="28"/>
    </w:rPr>
  </w:style>
  <w:style w:type="paragraph" w:styleId="Titolo5">
    <w:name w:val="heading 5"/>
    <w:basedOn w:val="Normale"/>
    <w:next w:val="Normale"/>
    <w:link w:val="Titolo5Carattere"/>
    <w:qFormat/>
    <w:rsid w:val="008A04BD"/>
    <w:pPr>
      <w:keepNext/>
      <w:outlineLvl w:val="4"/>
    </w:pPr>
    <w:rPr>
      <w:b/>
      <w:bCs/>
      <w:sz w:val="28"/>
      <w:szCs w:val="28"/>
    </w:rPr>
  </w:style>
  <w:style w:type="paragraph" w:styleId="Titolo6">
    <w:name w:val="heading 6"/>
    <w:basedOn w:val="Normale"/>
    <w:next w:val="Normale"/>
    <w:link w:val="Titolo6Carattere"/>
    <w:qFormat/>
    <w:rsid w:val="008A04BD"/>
    <w:pPr>
      <w:spacing w:before="240" w:after="60"/>
      <w:outlineLvl w:val="5"/>
    </w:pPr>
    <w:rPr>
      <w:rFonts w:ascii="Arial" w:hAnsi="Arial" w:cs="Arial"/>
      <w:i/>
      <w:iCs/>
      <w:sz w:val="22"/>
      <w:szCs w:val="22"/>
    </w:rPr>
  </w:style>
  <w:style w:type="paragraph" w:styleId="Titolo7">
    <w:name w:val="heading 7"/>
    <w:basedOn w:val="Normale"/>
    <w:next w:val="Normale"/>
    <w:link w:val="Titolo7Carattere"/>
    <w:qFormat/>
    <w:rsid w:val="008A04BD"/>
    <w:pPr>
      <w:spacing w:before="240" w:after="60"/>
      <w:ind w:left="4956" w:hanging="708"/>
      <w:outlineLvl w:val="6"/>
    </w:pPr>
    <w:rPr>
      <w:rFonts w:ascii="Arial" w:hAnsi="Arial" w:cs="Arial"/>
    </w:rPr>
  </w:style>
  <w:style w:type="paragraph" w:styleId="Titolo8">
    <w:name w:val="heading 8"/>
    <w:basedOn w:val="Normale"/>
    <w:next w:val="Normale"/>
    <w:link w:val="Titolo8Carattere"/>
    <w:qFormat/>
    <w:rsid w:val="008A04BD"/>
    <w:pPr>
      <w:spacing w:before="240" w:after="60"/>
      <w:ind w:left="5664" w:hanging="708"/>
      <w:outlineLvl w:val="7"/>
    </w:pPr>
    <w:rPr>
      <w:rFonts w:ascii="Arial" w:hAnsi="Arial" w:cs="Arial"/>
      <w:i/>
      <w:iCs/>
    </w:rPr>
  </w:style>
  <w:style w:type="paragraph" w:styleId="Titolo9">
    <w:name w:val="heading 9"/>
    <w:basedOn w:val="Normale"/>
    <w:next w:val="Normale"/>
    <w:link w:val="Titolo9Carattere"/>
    <w:qFormat/>
    <w:rsid w:val="008A04BD"/>
    <w:pPr>
      <w:spacing w:before="240" w:after="60"/>
      <w:ind w:left="6372" w:hanging="708"/>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A04BD"/>
    <w:rPr>
      <w:rFonts w:ascii="Times New Roman" w:eastAsia="Times New Roman" w:hAnsi="Times New Roman" w:cs="Times New Roman"/>
      <w:b/>
      <w:bCs/>
      <w:szCs w:val="22"/>
      <w:lang w:eastAsia="it-IT"/>
    </w:rPr>
  </w:style>
  <w:style w:type="character" w:customStyle="1" w:styleId="Titolo2Carattere">
    <w:name w:val="Titolo 2 Carattere"/>
    <w:basedOn w:val="Carpredefinitoparagrafo"/>
    <w:link w:val="Titolo2"/>
    <w:rsid w:val="0008089B"/>
    <w:rPr>
      <w:rFonts w:eastAsia="Times New Roman" w:cstheme="minorHAnsi"/>
      <w:b/>
      <w:lang w:val="x-none" w:eastAsia="x-none"/>
    </w:rPr>
  </w:style>
  <w:style w:type="character" w:customStyle="1" w:styleId="Titolo3Carattere">
    <w:name w:val="Titolo 3 Carattere"/>
    <w:basedOn w:val="Carpredefinitoparagrafo"/>
    <w:link w:val="Titolo3"/>
    <w:rsid w:val="008A04BD"/>
    <w:rPr>
      <w:rFonts w:ascii="Times New Roman" w:eastAsia="Times New Roman" w:hAnsi="Times New Roman" w:cs="Times New Roman"/>
      <w:b/>
      <w:bCs/>
      <w:lang w:val="x-none" w:eastAsia="x-none"/>
    </w:rPr>
  </w:style>
  <w:style w:type="character" w:customStyle="1" w:styleId="Titolo4Carattere">
    <w:name w:val="Titolo 4 Carattere"/>
    <w:basedOn w:val="Carpredefinitoparagrafo"/>
    <w:link w:val="Titolo4"/>
    <w:rsid w:val="008A04BD"/>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8A04BD"/>
    <w:rPr>
      <w:rFonts w:ascii="Times New Roman" w:eastAsia="Times New Roman" w:hAnsi="Times New Roman" w:cs="Times New Roman"/>
      <w:b/>
      <w:bCs/>
      <w:sz w:val="28"/>
      <w:szCs w:val="28"/>
      <w:lang w:eastAsia="it-IT"/>
    </w:rPr>
  </w:style>
  <w:style w:type="character" w:customStyle="1" w:styleId="Titolo6Carattere">
    <w:name w:val="Titolo 6 Carattere"/>
    <w:basedOn w:val="Carpredefinitoparagrafo"/>
    <w:link w:val="Titolo6"/>
    <w:rsid w:val="008A04BD"/>
    <w:rPr>
      <w:rFonts w:ascii="Arial" w:eastAsia="Times New Roman" w:hAnsi="Arial" w:cs="Arial"/>
      <w:i/>
      <w:iCs/>
      <w:sz w:val="22"/>
      <w:szCs w:val="22"/>
      <w:lang w:eastAsia="it-IT"/>
    </w:rPr>
  </w:style>
  <w:style w:type="character" w:customStyle="1" w:styleId="Titolo7Carattere">
    <w:name w:val="Titolo 7 Carattere"/>
    <w:basedOn w:val="Carpredefinitoparagrafo"/>
    <w:link w:val="Titolo7"/>
    <w:rsid w:val="008A04BD"/>
    <w:rPr>
      <w:rFonts w:ascii="Arial" w:eastAsia="Times New Roman" w:hAnsi="Arial" w:cs="Arial"/>
      <w:sz w:val="20"/>
      <w:szCs w:val="20"/>
      <w:lang w:eastAsia="it-IT"/>
    </w:rPr>
  </w:style>
  <w:style w:type="character" w:customStyle="1" w:styleId="Titolo8Carattere">
    <w:name w:val="Titolo 8 Carattere"/>
    <w:basedOn w:val="Carpredefinitoparagrafo"/>
    <w:link w:val="Titolo8"/>
    <w:rsid w:val="008A04BD"/>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rsid w:val="008A04BD"/>
    <w:rPr>
      <w:rFonts w:ascii="Arial" w:eastAsia="Times New Roman" w:hAnsi="Arial" w:cs="Arial"/>
      <w:i/>
      <w:iCs/>
      <w:sz w:val="18"/>
      <w:szCs w:val="18"/>
      <w:lang w:eastAsia="it-IT"/>
    </w:rPr>
  </w:style>
  <w:style w:type="paragraph" w:styleId="Pidipagina">
    <w:name w:val="footer"/>
    <w:basedOn w:val="Normale"/>
    <w:link w:val="PidipaginaCarattere"/>
    <w:uiPriority w:val="99"/>
    <w:rsid w:val="008A04BD"/>
    <w:pPr>
      <w:tabs>
        <w:tab w:val="center" w:pos="4819"/>
        <w:tab w:val="right" w:pos="9638"/>
      </w:tabs>
    </w:pPr>
  </w:style>
  <w:style w:type="character" w:customStyle="1" w:styleId="PidipaginaCarattere">
    <w:name w:val="Piè di pagina Carattere"/>
    <w:basedOn w:val="Carpredefinitoparagrafo"/>
    <w:link w:val="Pidipagina"/>
    <w:uiPriority w:val="99"/>
    <w:rsid w:val="008A04B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A04BD"/>
    <w:pPr>
      <w:tabs>
        <w:tab w:val="center" w:pos="4819"/>
        <w:tab w:val="right" w:pos="9638"/>
      </w:tabs>
    </w:pPr>
  </w:style>
  <w:style w:type="character" w:customStyle="1" w:styleId="IntestazioneCarattere">
    <w:name w:val="Intestazione Carattere"/>
    <w:basedOn w:val="Carpredefinitoparagrafo"/>
    <w:link w:val="Intestazione"/>
    <w:rsid w:val="008A04B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8A04BD"/>
    <w:pPr>
      <w:tabs>
        <w:tab w:val="left" w:pos="-1701"/>
      </w:tabs>
      <w:jc w:val="both"/>
    </w:pPr>
    <w:rPr>
      <w:sz w:val="24"/>
      <w:szCs w:val="24"/>
      <w:lang w:val="x-none" w:eastAsia="x-none"/>
    </w:rPr>
  </w:style>
  <w:style w:type="character" w:customStyle="1" w:styleId="RientrocorpodeltestoCarattere">
    <w:name w:val="Rientro corpo del testo Carattere"/>
    <w:basedOn w:val="Carpredefinitoparagrafo"/>
    <w:link w:val="Rientrocorpodeltesto"/>
    <w:rsid w:val="008A04BD"/>
    <w:rPr>
      <w:rFonts w:ascii="Times New Roman" w:eastAsia="Times New Roman" w:hAnsi="Times New Roman" w:cs="Times New Roman"/>
      <w:lang w:val="x-none" w:eastAsia="x-none"/>
    </w:rPr>
  </w:style>
  <w:style w:type="paragraph" w:styleId="Rientrocorpodeltesto2">
    <w:name w:val="Body Text Indent 2"/>
    <w:basedOn w:val="Normale"/>
    <w:link w:val="Rientrocorpodeltesto2Carattere"/>
    <w:rsid w:val="008A04BD"/>
    <w:pPr>
      <w:ind w:left="-14" w:firstLine="587"/>
      <w:jc w:val="both"/>
    </w:pPr>
    <w:rPr>
      <w:sz w:val="24"/>
      <w:szCs w:val="24"/>
    </w:rPr>
  </w:style>
  <w:style w:type="character" w:customStyle="1" w:styleId="Rientrocorpodeltesto2Carattere">
    <w:name w:val="Rientro corpo del testo 2 Carattere"/>
    <w:basedOn w:val="Carpredefinitoparagrafo"/>
    <w:link w:val="Rientrocorpodeltesto2"/>
    <w:rsid w:val="008A04BD"/>
    <w:rPr>
      <w:rFonts w:ascii="Times New Roman" w:eastAsia="Times New Roman" w:hAnsi="Times New Roman" w:cs="Times New Roman"/>
      <w:lang w:eastAsia="it-IT"/>
    </w:rPr>
  </w:style>
  <w:style w:type="paragraph" w:styleId="Rientrocorpodeltesto3">
    <w:name w:val="Body Text Indent 3"/>
    <w:basedOn w:val="Normale"/>
    <w:link w:val="Rientrocorpodeltesto3Carattere"/>
    <w:rsid w:val="008A04BD"/>
    <w:pPr>
      <w:tabs>
        <w:tab w:val="left" w:pos="-1560"/>
      </w:tabs>
      <w:ind w:left="573" w:hanging="573"/>
      <w:jc w:val="both"/>
    </w:pPr>
    <w:rPr>
      <w:sz w:val="24"/>
      <w:szCs w:val="24"/>
    </w:rPr>
  </w:style>
  <w:style w:type="character" w:customStyle="1" w:styleId="Rientrocorpodeltesto3Carattere">
    <w:name w:val="Rientro corpo del testo 3 Carattere"/>
    <w:basedOn w:val="Carpredefinitoparagrafo"/>
    <w:link w:val="Rientrocorpodeltesto3"/>
    <w:rsid w:val="008A04BD"/>
    <w:rPr>
      <w:rFonts w:ascii="Times New Roman" w:eastAsia="Times New Roman" w:hAnsi="Times New Roman" w:cs="Times New Roman"/>
      <w:lang w:eastAsia="it-IT"/>
    </w:rPr>
  </w:style>
  <w:style w:type="paragraph" w:styleId="Corpotesto">
    <w:name w:val="Body Text"/>
    <w:basedOn w:val="Normale"/>
    <w:link w:val="CorpotestoCarattere"/>
    <w:rsid w:val="008A04BD"/>
    <w:pPr>
      <w:jc w:val="both"/>
    </w:pPr>
    <w:rPr>
      <w:b/>
      <w:bCs/>
      <w:sz w:val="24"/>
      <w:szCs w:val="24"/>
    </w:rPr>
  </w:style>
  <w:style w:type="character" w:customStyle="1" w:styleId="CorpotestoCarattere">
    <w:name w:val="Corpo testo Carattere"/>
    <w:basedOn w:val="Carpredefinitoparagrafo"/>
    <w:link w:val="Corpotesto"/>
    <w:rsid w:val="008A04BD"/>
    <w:rPr>
      <w:rFonts w:ascii="Times New Roman" w:eastAsia="Times New Roman" w:hAnsi="Times New Roman" w:cs="Times New Roman"/>
      <w:b/>
      <w:bCs/>
      <w:lang w:eastAsia="it-IT"/>
    </w:rPr>
  </w:style>
  <w:style w:type="character" w:styleId="Rimandonotaapidipagina">
    <w:name w:val="footnote reference"/>
    <w:semiHidden/>
    <w:rsid w:val="008A04BD"/>
    <w:rPr>
      <w:vertAlign w:val="superscript"/>
    </w:rPr>
  </w:style>
  <w:style w:type="paragraph" w:customStyle="1" w:styleId="Terminedefinizione">
    <w:name w:val="Termine definizione"/>
    <w:basedOn w:val="Normale"/>
    <w:next w:val="Normale"/>
    <w:rsid w:val="008A04BD"/>
    <w:pPr>
      <w:widowControl w:val="0"/>
    </w:pPr>
    <w:rPr>
      <w:sz w:val="24"/>
      <w:szCs w:val="24"/>
    </w:rPr>
  </w:style>
  <w:style w:type="paragraph" w:styleId="Testonormale">
    <w:name w:val="Plain Text"/>
    <w:basedOn w:val="Normale"/>
    <w:link w:val="TestonormaleCarattere"/>
    <w:rsid w:val="008A04BD"/>
    <w:rPr>
      <w:rFonts w:ascii="Courier New" w:hAnsi="Courier New" w:cs="Courier New"/>
    </w:rPr>
  </w:style>
  <w:style w:type="character" w:customStyle="1" w:styleId="TestonormaleCarattere">
    <w:name w:val="Testo normale Carattere"/>
    <w:basedOn w:val="Carpredefinitoparagrafo"/>
    <w:link w:val="Testonormale"/>
    <w:rsid w:val="008A04BD"/>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rsid w:val="008A04BD"/>
  </w:style>
  <w:style w:type="character" w:customStyle="1" w:styleId="TestonotaapidipaginaCarattere">
    <w:name w:val="Testo nota a piè di pagina Carattere"/>
    <w:basedOn w:val="Carpredefinitoparagrafo"/>
    <w:link w:val="Testonotaapidipagina"/>
    <w:semiHidden/>
    <w:rsid w:val="008A04BD"/>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8A04BD"/>
    <w:rPr>
      <w:sz w:val="24"/>
      <w:szCs w:val="24"/>
    </w:rPr>
  </w:style>
  <w:style w:type="character" w:customStyle="1" w:styleId="Corpodeltesto3Carattere">
    <w:name w:val="Corpo del testo 3 Carattere"/>
    <w:basedOn w:val="Carpredefinitoparagrafo"/>
    <w:link w:val="Corpodeltesto3"/>
    <w:rsid w:val="008A04BD"/>
    <w:rPr>
      <w:rFonts w:ascii="Times New Roman" w:eastAsia="Times New Roman" w:hAnsi="Times New Roman" w:cs="Times New Roman"/>
      <w:lang w:eastAsia="it-IT"/>
    </w:rPr>
  </w:style>
  <w:style w:type="paragraph" w:styleId="Titolo">
    <w:name w:val="Title"/>
    <w:basedOn w:val="Normale"/>
    <w:link w:val="TitoloCarattere"/>
    <w:qFormat/>
    <w:rsid w:val="008A04BD"/>
    <w:pPr>
      <w:jc w:val="center"/>
    </w:pPr>
    <w:rPr>
      <w:b/>
      <w:bCs/>
      <w:sz w:val="28"/>
      <w:szCs w:val="28"/>
    </w:rPr>
  </w:style>
  <w:style w:type="character" w:customStyle="1" w:styleId="TitoloCarattere">
    <w:name w:val="Titolo Carattere"/>
    <w:basedOn w:val="Carpredefinitoparagrafo"/>
    <w:link w:val="Titolo"/>
    <w:rsid w:val="008A04BD"/>
    <w:rPr>
      <w:rFonts w:ascii="Times New Roman" w:eastAsia="Times New Roman" w:hAnsi="Times New Roman" w:cs="Times New Roman"/>
      <w:b/>
      <w:bCs/>
      <w:sz w:val="28"/>
      <w:szCs w:val="28"/>
      <w:lang w:eastAsia="it-IT"/>
    </w:rPr>
  </w:style>
  <w:style w:type="character" w:styleId="Numeropagina">
    <w:name w:val="page number"/>
    <w:basedOn w:val="Carpredefinitoparagrafo"/>
    <w:rsid w:val="008A04BD"/>
  </w:style>
  <w:style w:type="paragraph" w:styleId="Sottotitolo">
    <w:name w:val="Subtitle"/>
    <w:basedOn w:val="Normale"/>
    <w:link w:val="SottotitoloCarattere"/>
    <w:qFormat/>
    <w:rsid w:val="008A04BD"/>
    <w:pPr>
      <w:jc w:val="center"/>
    </w:pPr>
    <w:rPr>
      <w:sz w:val="28"/>
      <w:szCs w:val="28"/>
    </w:rPr>
  </w:style>
  <w:style w:type="character" w:customStyle="1" w:styleId="SottotitoloCarattere">
    <w:name w:val="Sottotitolo Carattere"/>
    <w:basedOn w:val="Carpredefinitoparagrafo"/>
    <w:link w:val="Sottotitolo"/>
    <w:rsid w:val="008A04BD"/>
    <w:rPr>
      <w:rFonts w:ascii="Times New Roman" w:eastAsia="Times New Roman" w:hAnsi="Times New Roman" w:cs="Times New Roman"/>
      <w:sz w:val="28"/>
      <w:szCs w:val="28"/>
      <w:lang w:eastAsia="it-IT"/>
    </w:rPr>
  </w:style>
  <w:style w:type="paragraph" w:customStyle="1" w:styleId="aaaaaa">
    <w:name w:val="aaaaaa"/>
    <w:basedOn w:val="Normale"/>
    <w:rsid w:val="008A04BD"/>
    <w:pPr>
      <w:autoSpaceDE/>
      <w:autoSpaceDN/>
      <w:ind w:left="567"/>
      <w:jc w:val="both"/>
    </w:pPr>
    <w:rPr>
      <w:rFonts w:ascii="Verdana" w:hAnsi="Verdana"/>
      <w:i/>
      <w:iCs/>
      <w:sz w:val="24"/>
      <w:szCs w:val="24"/>
    </w:rPr>
  </w:style>
  <w:style w:type="paragraph" w:styleId="Didascalia">
    <w:name w:val="caption"/>
    <w:basedOn w:val="Normale"/>
    <w:next w:val="Normale"/>
    <w:qFormat/>
    <w:rsid w:val="008A04BD"/>
    <w:pPr>
      <w:autoSpaceDE/>
      <w:autoSpaceDN/>
      <w:jc w:val="center"/>
    </w:pPr>
    <w:rPr>
      <w:rFonts w:ascii="Arial" w:hAnsi="Arial" w:cs="Arial"/>
      <w:b/>
      <w:bCs/>
      <w:i/>
      <w:iCs/>
      <w:sz w:val="36"/>
      <w:szCs w:val="36"/>
    </w:rPr>
  </w:style>
  <w:style w:type="paragraph" w:styleId="Testodelblocco">
    <w:name w:val="Block Text"/>
    <w:basedOn w:val="Normale"/>
    <w:rsid w:val="008A04BD"/>
    <w:pPr>
      <w:ind w:left="567" w:right="-1"/>
      <w:jc w:val="both"/>
    </w:pPr>
    <w:rPr>
      <w:sz w:val="24"/>
      <w:szCs w:val="24"/>
    </w:rPr>
  </w:style>
  <w:style w:type="paragraph" w:styleId="Corpodeltesto2">
    <w:name w:val="Body Text 2"/>
    <w:basedOn w:val="Normale"/>
    <w:link w:val="Corpodeltesto2Carattere"/>
    <w:rsid w:val="008A04BD"/>
    <w:pPr>
      <w:tabs>
        <w:tab w:val="left" w:pos="-1701"/>
      </w:tabs>
      <w:jc w:val="both"/>
    </w:pPr>
    <w:rPr>
      <w:sz w:val="24"/>
      <w:szCs w:val="24"/>
    </w:rPr>
  </w:style>
  <w:style w:type="character" w:customStyle="1" w:styleId="Corpodeltesto2Carattere">
    <w:name w:val="Corpo del testo 2 Carattere"/>
    <w:basedOn w:val="Carpredefinitoparagrafo"/>
    <w:link w:val="Corpodeltesto2"/>
    <w:rsid w:val="008A04BD"/>
    <w:rPr>
      <w:rFonts w:ascii="Times New Roman" w:eastAsia="Times New Roman" w:hAnsi="Times New Roman" w:cs="Times New Roman"/>
      <w:lang w:eastAsia="it-IT"/>
    </w:rPr>
  </w:style>
  <w:style w:type="paragraph" w:styleId="Sommario1">
    <w:name w:val="toc 1"/>
    <w:basedOn w:val="Normale"/>
    <w:next w:val="Normale"/>
    <w:autoRedefine/>
    <w:uiPriority w:val="39"/>
    <w:rsid w:val="008A04BD"/>
  </w:style>
  <w:style w:type="paragraph" w:styleId="Sommario2">
    <w:name w:val="toc 2"/>
    <w:basedOn w:val="Normale"/>
    <w:next w:val="Normale"/>
    <w:autoRedefine/>
    <w:uiPriority w:val="39"/>
    <w:rsid w:val="008A04BD"/>
    <w:pPr>
      <w:ind w:left="200"/>
    </w:pPr>
  </w:style>
  <w:style w:type="paragraph" w:styleId="Sommario3">
    <w:name w:val="toc 3"/>
    <w:basedOn w:val="Normale"/>
    <w:next w:val="Normale"/>
    <w:autoRedefine/>
    <w:uiPriority w:val="39"/>
    <w:rsid w:val="008A04BD"/>
    <w:pPr>
      <w:ind w:left="400"/>
    </w:pPr>
  </w:style>
  <w:style w:type="paragraph" w:styleId="Sommario4">
    <w:name w:val="toc 4"/>
    <w:basedOn w:val="Normale"/>
    <w:next w:val="Normale"/>
    <w:autoRedefine/>
    <w:semiHidden/>
    <w:rsid w:val="008A04BD"/>
    <w:pPr>
      <w:ind w:left="600"/>
    </w:pPr>
  </w:style>
  <w:style w:type="paragraph" w:styleId="Sommario5">
    <w:name w:val="toc 5"/>
    <w:basedOn w:val="Normale"/>
    <w:next w:val="Normale"/>
    <w:autoRedefine/>
    <w:semiHidden/>
    <w:rsid w:val="008A04BD"/>
    <w:pPr>
      <w:ind w:left="800"/>
    </w:pPr>
  </w:style>
  <w:style w:type="paragraph" w:styleId="Sommario6">
    <w:name w:val="toc 6"/>
    <w:basedOn w:val="Normale"/>
    <w:next w:val="Normale"/>
    <w:autoRedefine/>
    <w:semiHidden/>
    <w:rsid w:val="008A04BD"/>
    <w:pPr>
      <w:ind w:left="1000"/>
    </w:pPr>
  </w:style>
  <w:style w:type="paragraph" w:styleId="Sommario7">
    <w:name w:val="toc 7"/>
    <w:basedOn w:val="Normale"/>
    <w:next w:val="Normale"/>
    <w:autoRedefine/>
    <w:semiHidden/>
    <w:rsid w:val="008A04BD"/>
    <w:pPr>
      <w:ind w:left="1200"/>
    </w:pPr>
  </w:style>
  <w:style w:type="paragraph" w:styleId="Sommario8">
    <w:name w:val="toc 8"/>
    <w:basedOn w:val="Normale"/>
    <w:next w:val="Normale"/>
    <w:autoRedefine/>
    <w:semiHidden/>
    <w:rsid w:val="008A04BD"/>
    <w:pPr>
      <w:ind w:left="1400"/>
    </w:pPr>
  </w:style>
  <w:style w:type="paragraph" w:styleId="Sommario9">
    <w:name w:val="toc 9"/>
    <w:basedOn w:val="Normale"/>
    <w:next w:val="Normale"/>
    <w:autoRedefine/>
    <w:semiHidden/>
    <w:rsid w:val="008A04BD"/>
    <w:pPr>
      <w:ind w:left="1600"/>
    </w:pPr>
  </w:style>
  <w:style w:type="character" w:styleId="Collegamentoipertestuale">
    <w:name w:val="Hyperlink"/>
    <w:uiPriority w:val="99"/>
    <w:rsid w:val="008A04BD"/>
    <w:rPr>
      <w:color w:val="0000FF"/>
      <w:u w:val="single"/>
    </w:rPr>
  </w:style>
  <w:style w:type="paragraph" w:customStyle="1" w:styleId="Descrizione">
    <w:name w:val="Descrizione"/>
    <w:basedOn w:val="Normale"/>
    <w:next w:val="Normale"/>
    <w:qFormat/>
    <w:rsid w:val="008A04BD"/>
    <w:pPr>
      <w:autoSpaceDE/>
      <w:autoSpaceDN/>
      <w:spacing w:after="240"/>
    </w:pPr>
    <w:rPr>
      <w:rFonts w:ascii="Calibri" w:hAnsi="Calibri"/>
      <w:i/>
      <w:sz w:val="18"/>
      <w:szCs w:val="18"/>
    </w:rPr>
  </w:style>
  <w:style w:type="paragraph" w:customStyle="1" w:styleId="PuntoElencoNumerato">
    <w:name w:val="PuntoElencoNumerato"/>
    <w:basedOn w:val="Normale"/>
    <w:rsid w:val="008A04BD"/>
    <w:pPr>
      <w:numPr>
        <w:numId w:val="2"/>
      </w:numPr>
      <w:tabs>
        <w:tab w:val="left" w:pos="567"/>
      </w:tabs>
      <w:autoSpaceDE/>
      <w:autoSpaceDN/>
      <w:spacing w:after="120"/>
      <w:jc w:val="both"/>
    </w:pPr>
    <w:rPr>
      <w:rFonts w:ascii="Calibri" w:hAnsi="Calibri"/>
      <w:sz w:val="22"/>
      <w:szCs w:val="24"/>
    </w:rPr>
  </w:style>
  <w:style w:type="paragraph" w:styleId="Testofumetto">
    <w:name w:val="Balloon Text"/>
    <w:basedOn w:val="Normale"/>
    <w:link w:val="TestofumettoCarattere"/>
    <w:uiPriority w:val="99"/>
    <w:semiHidden/>
    <w:unhideWhenUsed/>
    <w:rsid w:val="008A04BD"/>
    <w:rPr>
      <w:rFonts w:ascii="Tahoma" w:hAnsi="Tahoma"/>
      <w:sz w:val="16"/>
      <w:szCs w:val="16"/>
      <w:lang w:val="x-none" w:eastAsia="x-none"/>
    </w:rPr>
  </w:style>
  <w:style w:type="character" w:customStyle="1" w:styleId="TestofumettoCarattere">
    <w:name w:val="Testo fumetto Carattere"/>
    <w:basedOn w:val="Carpredefinitoparagrafo"/>
    <w:link w:val="Testofumetto"/>
    <w:uiPriority w:val="99"/>
    <w:semiHidden/>
    <w:rsid w:val="008A04BD"/>
    <w:rPr>
      <w:rFonts w:ascii="Tahoma" w:eastAsia="Times New Roman" w:hAnsi="Tahoma" w:cs="Times New Roman"/>
      <w:sz w:val="16"/>
      <w:szCs w:val="16"/>
      <w:lang w:val="x-none" w:eastAsia="x-none"/>
    </w:rPr>
  </w:style>
  <w:style w:type="character" w:styleId="Collegamentovisitato">
    <w:name w:val="FollowedHyperlink"/>
    <w:uiPriority w:val="99"/>
    <w:semiHidden/>
    <w:unhideWhenUsed/>
    <w:rsid w:val="008A04BD"/>
    <w:rPr>
      <w:color w:val="800080"/>
      <w:u w:val="single"/>
    </w:rPr>
  </w:style>
  <w:style w:type="paragraph" w:styleId="Paragrafoelenco">
    <w:name w:val="List Paragraph"/>
    <w:basedOn w:val="Normale"/>
    <w:uiPriority w:val="1"/>
    <w:qFormat/>
    <w:rsid w:val="00564F9B"/>
    <w:pPr>
      <w:ind w:left="720"/>
      <w:contextualSpacing/>
    </w:pPr>
  </w:style>
  <w:style w:type="paragraph" w:styleId="Titolosommario">
    <w:name w:val="TOC Heading"/>
    <w:basedOn w:val="Titolo1"/>
    <w:next w:val="Normale"/>
    <w:uiPriority w:val="39"/>
    <w:unhideWhenUsed/>
    <w:qFormat/>
    <w:rsid w:val="009B55B3"/>
    <w:pPr>
      <w:keepLines/>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table" w:styleId="Grigliatabella">
    <w:name w:val="Table Grid"/>
    <w:basedOn w:val="Tabellanormale"/>
    <w:rsid w:val="00A1729D"/>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qFormat/>
    <w:rsid w:val="005C7202"/>
    <w:pPr>
      <w:suppressAutoHyphens/>
      <w:autoSpaceDN w:val="0"/>
      <w:spacing w:before="100" w:beforeAutospacing="1" w:afterAutospacing="1"/>
      <w:textAlignment w:val="baseline"/>
    </w:pPr>
    <w:rPr>
      <w:rFonts w:ascii="Calibri" w:eastAsia="Calibri" w:hAnsi="Calibri" w:cs="Calibri"/>
      <w:kern w:val="3"/>
      <w:sz w:val="22"/>
      <w:szCs w:val="22"/>
      <w:lang w:eastAsia="zh-CN"/>
    </w:rPr>
  </w:style>
  <w:style w:type="paragraph" w:customStyle="1" w:styleId="Paragrafoelenco1">
    <w:name w:val="Paragrafo elenco1"/>
    <w:basedOn w:val="Normale"/>
    <w:uiPriority w:val="99"/>
    <w:rsid w:val="001A5FB4"/>
    <w:pPr>
      <w:ind w:left="720"/>
      <w:contextualSpacing/>
    </w:pPr>
    <w:rPr>
      <w:rFonts w:eastAsia="Calibri"/>
    </w:rPr>
  </w:style>
  <w:style w:type="paragraph" w:styleId="NormaleWeb">
    <w:name w:val="Normal (Web)"/>
    <w:basedOn w:val="Normale"/>
    <w:uiPriority w:val="99"/>
    <w:rsid w:val="001A5FB4"/>
    <w:pPr>
      <w:autoSpaceDE/>
      <w:autoSpaceDN/>
      <w:spacing w:before="100" w:beforeAutospacing="1" w:after="100" w:afterAutospacing="1"/>
    </w:pPr>
    <w:rPr>
      <w:rFonts w:eastAsia="Calibri"/>
      <w:sz w:val="24"/>
      <w:szCs w:val="24"/>
    </w:rPr>
  </w:style>
  <w:style w:type="paragraph" w:customStyle="1" w:styleId="Paragrafoelenco2">
    <w:name w:val="Paragrafo elenco2"/>
    <w:basedOn w:val="Normale"/>
    <w:uiPriority w:val="99"/>
    <w:rsid w:val="008A2C38"/>
    <w:pPr>
      <w:widowControl w:val="0"/>
      <w:autoSpaceDE/>
      <w:autoSpaceDN/>
      <w:spacing w:after="200" w:line="276" w:lineRule="auto"/>
      <w:ind w:left="720"/>
      <w:contextualSpacing/>
    </w:pPr>
    <w:rPr>
      <w:rFonts w:ascii="Calibri" w:hAnsi="Calibri"/>
      <w:sz w:val="22"/>
      <w:szCs w:val="22"/>
      <w:lang w:val="en-US" w:eastAsia="en-US"/>
    </w:rPr>
  </w:style>
  <w:style w:type="character" w:customStyle="1" w:styleId="Caratteredellanota">
    <w:name w:val="Carattere della nota"/>
    <w:rsid w:val="00A15DF4"/>
    <w:rPr>
      <w:vertAlign w:val="superscript"/>
    </w:rPr>
  </w:style>
  <w:style w:type="paragraph" w:customStyle="1" w:styleId="Default">
    <w:name w:val="Default"/>
    <w:qFormat/>
    <w:rsid w:val="00810768"/>
    <w:pPr>
      <w:autoSpaceDE w:val="0"/>
      <w:autoSpaceDN w:val="0"/>
      <w:adjustRightInd w:val="0"/>
    </w:pPr>
    <w:rPr>
      <w:rFonts w:ascii="Times New Roman" w:hAnsi="Times New Roman" w:cs="Times New Roman"/>
      <w:color w:val="000000"/>
    </w:rPr>
  </w:style>
  <w:style w:type="character" w:customStyle="1" w:styleId="normaltextrun">
    <w:name w:val="normaltextrun"/>
    <w:basedOn w:val="Carpredefinitoparagrafo"/>
    <w:rsid w:val="006F47CA"/>
  </w:style>
  <w:style w:type="paragraph" w:customStyle="1" w:styleId="paragraph">
    <w:name w:val="paragraph"/>
    <w:basedOn w:val="Normale"/>
    <w:rsid w:val="00A22B8D"/>
    <w:pPr>
      <w:autoSpaceDE/>
      <w:autoSpaceDN/>
      <w:spacing w:before="100" w:beforeAutospacing="1" w:after="100" w:afterAutospacing="1"/>
    </w:pPr>
    <w:rPr>
      <w:sz w:val="24"/>
      <w:szCs w:val="24"/>
    </w:rPr>
  </w:style>
  <w:style w:type="character" w:customStyle="1" w:styleId="eop">
    <w:name w:val="eop"/>
    <w:basedOn w:val="Carpredefinitoparagrafo"/>
    <w:rsid w:val="00A22B8D"/>
  </w:style>
  <w:style w:type="character" w:customStyle="1" w:styleId="Macchinadascrivere">
    <w:name w:val="Macchina da scrivere"/>
    <w:rsid w:val="00836CE5"/>
    <w:rPr>
      <w:rFonts w:ascii="Courier New" w:hAnsi="Courier New"/>
      <w:sz w:val="20"/>
    </w:rPr>
  </w:style>
  <w:style w:type="character" w:styleId="Menzionenonrisolta">
    <w:name w:val="Unresolved Mention"/>
    <w:basedOn w:val="Carpredefinitoparagrafo"/>
    <w:uiPriority w:val="99"/>
    <w:semiHidden/>
    <w:unhideWhenUsed/>
    <w:rsid w:val="00793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14606">
      <w:bodyDiv w:val="1"/>
      <w:marLeft w:val="0"/>
      <w:marRight w:val="0"/>
      <w:marTop w:val="0"/>
      <w:marBottom w:val="0"/>
      <w:divBdr>
        <w:top w:val="none" w:sz="0" w:space="0" w:color="auto"/>
        <w:left w:val="none" w:sz="0" w:space="0" w:color="auto"/>
        <w:bottom w:val="none" w:sz="0" w:space="0" w:color="auto"/>
        <w:right w:val="none" w:sz="0" w:space="0" w:color="auto"/>
      </w:divBdr>
    </w:div>
    <w:div w:id="394546740">
      <w:bodyDiv w:val="1"/>
      <w:marLeft w:val="0"/>
      <w:marRight w:val="0"/>
      <w:marTop w:val="0"/>
      <w:marBottom w:val="0"/>
      <w:divBdr>
        <w:top w:val="none" w:sz="0" w:space="0" w:color="auto"/>
        <w:left w:val="none" w:sz="0" w:space="0" w:color="auto"/>
        <w:bottom w:val="none" w:sz="0" w:space="0" w:color="auto"/>
        <w:right w:val="none" w:sz="0" w:space="0" w:color="auto"/>
      </w:divBdr>
    </w:div>
    <w:div w:id="137831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bdi.it/index.php?bdinr=021&amp;docnr=28533&amp;stato=lex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stema-bdi.it/index.php?bdinr=021&amp;docnr=15319&amp;stato=lex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tema-bdi.it/index.php?bdinr=021&amp;docnr=15319&amp;stato=lex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istema-bdi.it/index.php?bdinr=021&amp;docnr=36381&amp;stato=lex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rmignaniconsulenz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9AE5-67A6-4FAB-87E0-20B86E76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4394</TotalTime>
  <Pages>40</Pages>
  <Words>18805</Words>
  <Characters>107190</Characters>
  <Application>Microsoft Office Word</Application>
  <DocSecurity>0</DocSecurity>
  <Lines>893</Lines>
  <Paragraphs>251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simone carmignani carmignaniconsulenza srls</cp:lastModifiedBy>
  <cp:revision>838</cp:revision>
  <cp:lastPrinted>2019-05-23T08:26:00Z</cp:lastPrinted>
  <dcterms:created xsi:type="dcterms:W3CDTF">2019-07-31T09:52:00Z</dcterms:created>
  <dcterms:modified xsi:type="dcterms:W3CDTF">2026-04-14T10:40:00Z</dcterms:modified>
</cp:coreProperties>
</file>